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92A4" w14:textId="77777777" w:rsidR="00A360A3" w:rsidRPr="000B447B" w:rsidRDefault="00A360A3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Theme="minorHAnsi" w:eastAsia="PMingLiU" w:hAnsiTheme="minorHAnsi" w:cstheme="minorHAnsi"/>
          <w:b/>
          <w:bCs/>
          <w:sz w:val="22"/>
          <w:szCs w:val="22"/>
        </w:rPr>
      </w:pPr>
      <w:r>
        <w:rPr>
          <w:rFonts w:ascii="PMingLiU" w:eastAsia="PMingLiU" w:cs="PMingLiU"/>
          <w:sz w:val="22"/>
          <w:szCs w:val="22"/>
        </w:rPr>
        <w:tab/>
      </w:r>
      <w:r w:rsidRPr="000B447B">
        <w:rPr>
          <w:rFonts w:asciiTheme="minorHAnsi" w:eastAsia="PMingLiU" w:hAnsiTheme="minorHAnsi" w:cstheme="minorHAnsi"/>
          <w:b/>
          <w:bCs/>
          <w:sz w:val="22"/>
          <w:szCs w:val="22"/>
        </w:rPr>
        <w:t>MADERA COUNTY 4-H</w:t>
      </w:r>
    </w:p>
    <w:p w14:paraId="2C745ED8" w14:textId="5B496830" w:rsidR="00A360A3" w:rsidRPr="000B447B" w:rsidRDefault="00A360A3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Theme="minorHAnsi" w:eastAsia="PMingLiU" w:hAnsiTheme="minorHAnsi" w:cstheme="minorHAnsi"/>
          <w:b/>
          <w:bCs/>
          <w:sz w:val="22"/>
          <w:szCs w:val="22"/>
        </w:rPr>
      </w:pPr>
      <w:r w:rsidRPr="000B447B">
        <w:rPr>
          <w:rFonts w:asciiTheme="minorHAnsi" w:eastAsia="PMingLiU" w:hAnsiTheme="minorHAnsi" w:cstheme="minorHAnsi"/>
          <w:b/>
          <w:bCs/>
          <w:sz w:val="22"/>
          <w:szCs w:val="22"/>
        </w:rPr>
        <w:tab/>
      </w:r>
      <w:r w:rsidR="001F6664" w:rsidRPr="000B447B"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 AMBASSADOR</w:t>
      </w:r>
      <w:r w:rsidRPr="000B447B"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 APPLICATION PROCESS</w:t>
      </w:r>
    </w:p>
    <w:p w14:paraId="07673FF7" w14:textId="6A325B6C" w:rsidR="00A360A3" w:rsidRPr="00A24A7E" w:rsidRDefault="00A360A3">
      <w:pPr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is the highest county award and rank in Madera County 4-H.  Becoming an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brings honor and recognition as well as responsibilities to serve 4-H.  </w:t>
      </w:r>
      <w:r w:rsidRPr="00A24A7E">
        <w:rPr>
          <w:rFonts w:asciiTheme="minorHAnsi" w:eastAsia="PMingLiU" w:hAnsiTheme="minorHAnsi" w:cstheme="minorHAnsi"/>
          <w:b/>
          <w:bCs/>
          <w:i/>
          <w:iCs/>
          <w:sz w:val="22"/>
          <w:szCs w:val="22"/>
        </w:rPr>
        <w:t xml:space="preserve">A member who meets the following criteria will become a Madera County 4-H </w:t>
      </w:r>
      <w:r w:rsidR="00790950" w:rsidRPr="00A24A7E">
        <w:rPr>
          <w:rFonts w:asciiTheme="minorHAnsi" w:eastAsia="PMingLiU" w:hAnsiTheme="minorHAnsi" w:cstheme="minorHAnsi"/>
          <w:b/>
          <w:bCs/>
          <w:i/>
          <w:iCs/>
          <w:sz w:val="22"/>
          <w:szCs w:val="22"/>
        </w:rPr>
        <w:t>Ambassador:</w:t>
      </w:r>
      <w:r w:rsidRPr="00A24A7E">
        <w:rPr>
          <w:rFonts w:asciiTheme="minorHAnsi" w:eastAsia="PMingLiU" w:hAnsiTheme="minorHAnsi" w:cstheme="minorHAnsi"/>
          <w:b/>
          <w:bCs/>
          <w:i/>
          <w:iCs/>
          <w:sz w:val="22"/>
          <w:szCs w:val="22"/>
        </w:rPr>
        <w:t xml:space="preserve">  </w:t>
      </w:r>
    </w:p>
    <w:p w14:paraId="1CC82F26" w14:textId="7C6CA119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Submit completed 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Ambassador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Application by </w:t>
      </w:r>
      <w:r w:rsidR="00790950" w:rsidRPr="00A24A7E">
        <w:rPr>
          <w:rFonts w:asciiTheme="minorHAnsi" w:eastAsia="PMingLiU" w:hAnsiTheme="minorHAnsi" w:cstheme="minorHAnsi"/>
          <w:sz w:val="22"/>
          <w:szCs w:val="22"/>
        </w:rPr>
        <w:t>deadline.</w:t>
      </w:r>
    </w:p>
    <w:p w14:paraId="46C58CD0" w14:textId="73786419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Submit t</w:t>
      </w:r>
      <w:r w:rsidR="00A24A7E">
        <w:rPr>
          <w:rFonts w:asciiTheme="minorHAnsi" w:eastAsia="PMingLiU" w:hAnsiTheme="minorHAnsi" w:cstheme="minorHAnsi"/>
          <w:sz w:val="22"/>
          <w:szCs w:val="22"/>
        </w:rPr>
        <w:t>hree (3)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sealed letters of evaluation (letters cannot be from relatives)</w:t>
      </w:r>
    </w:p>
    <w:p w14:paraId="23B7D065" w14:textId="77777777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ind w:left="1440"/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One from a 4-H Community Club Leader</w:t>
      </w:r>
    </w:p>
    <w:p w14:paraId="1BD93B4D" w14:textId="77777777" w:rsid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ind w:left="1440"/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One from another person in or out of 4-H</w:t>
      </w:r>
    </w:p>
    <w:p w14:paraId="5DC27B72" w14:textId="45C41417" w:rsidR="00A360A3" w:rsidRPr="00A24A7E" w:rsidRDefault="00A24A7E" w:rsidP="000254E6">
      <w:pPr>
        <w:pStyle w:val="Level1"/>
        <w:numPr>
          <w:ilvl w:val="0"/>
          <w:numId w:val="3"/>
        </w:numPr>
        <w:tabs>
          <w:tab w:val="left" w:pos="-1440"/>
        </w:tabs>
        <w:ind w:left="1440"/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sz w:val="22"/>
          <w:szCs w:val="22"/>
        </w:rPr>
        <w:t>One from a Youth Peer</w:t>
      </w:r>
      <w:r w:rsidR="000B447B">
        <w:rPr>
          <w:rFonts w:asciiTheme="minorHAnsi" w:eastAsia="PMingLiU" w:hAnsiTheme="minorHAnsi" w:cstheme="minorHAnsi"/>
          <w:sz w:val="22"/>
          <w:szCs w:val="22"/>
        </w:rPr>
        <w:t xml:space="preserve"> in or out of 4-H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 xml:space="preserve"> 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</w:r>
    </w:p>
    <w:p w14:paraId="0906AC91" w14:textId="7112FE3A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Complete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interview (must be in 4-H uniform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 xml:space="preserve"> or business casual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) </w:t>
      </w:r>
      <w:r w:rsidR="00790950" w:rsidRPr="00A24A7E">
        <w:rPr>
          <w:rFonts w:asciiTheme="minorHAnsi" w:eastAsia="PMingLiU" w:hAnsiTheme="minorHAnsi" w:cstheme="minorHAnsi"/>
          <w:sz w:val="22"/>
          <w:szCs w:val="22"/>
        </w:rPr>
        <w:t>- a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written critique of the member’s communication skills will be sent to the member following the interview.</w:t>
      </w:r>
    </w:p>
    <w:p w14:paraId="6016FC95" w14:textId="78D39401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Submit a copy of a </w:t>
      </w:r>
      <w:r w:rsidR="00790950" w:rsidRPr="00A24A7E">
        <w:rPr>
          <w:rFonts w:asciiTheme="minorHAnsi" w:eastAsia="PMingLiU" w:hAnsiTheme="minorHAnsi" w:cstheme="minorHAnsi"/>
          <w:sz w:val="22"/>
          <w:szCs w:val="22"/>
        </w:rPr>
        <w:t>3–5-minute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speech (two page minimum double spaced) which will be given at the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interview (Topic: The role of a 4-H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>)</w:t>
      </w:r>
    </w:p>
    <w:p w14:paraId="035B76BB" w14:textId="76C97719" w:rsidR="00A24A7E" w:rsidRPr="00A24A7E" w:rsidRDefault="00A24A7E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hAnsiTheme="minorHAnsi" w:cstheme="minorHAnsi"/>
        </w:rPr>
        <w:t xml:space="preserve">Applicants must be between 15-18 years old by December 31st for the next 4-H year and meet the 4-H membership requirements in Madera County 4-H for the length of the term of service. </w:t>
      </w:r>
    </w:p>
    <w:p w14:paraId="3C913E5D" w14:textId="25816517" w:rsidR="00A24A7E" w:rsidRPr="00A24A7E" w:rsidRDefault="00A24A7E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hAnsiTheme="minorHAnsi" w:cstheme="minorHAnsi"/>
        </w:rPr>
        <w:t xml:space="preserve">Applicants must have completed at least one year of membership in 4-H prior to the year of application and be a member in good </w:t>
      </w:r>
      <w:r w:rsidR="00790950" w:rsidRPr="00A24A7E">
        <w:rPr>
          <w:rFonts w:asciiTheme="minorHAnsi" w:hAnsiTheme="minorHAnsi" w:cstheme="minorHAnsi"/>
        </w:rPr>
        <w:t>standing.</w:t>
      </w:r>
    </w:p>
    <w:p w14:paraId="6CE4CC06" w14:textId="3DDD08F9" w:rsidR="00A360A3" w:rsidRPr="00A24A7E" w:rsidRDefault="00A360A3" w:rsidP="000254E6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b/>
          <w:bCs/>
          <w:sz w:val="22"/>
          <w:szCs w:val="22"/>
        </w:rPr>
        <w:t xml:space="preserve">Be available for one full year of activity planning and leadership to Madera County 4-H.  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Cannot be TLAW the same year.  Once an </w:t>
      </w:r>
      <w:r w:rsidR="00790950" w:rsidRPr="00A24A7E">
        <w:rPr>
          <w:rFonts w:asciiTheme="minorHAnsi" w:eastAsia="PMingLiU" w:hAnsiTheme="minorHAnsi" w:cstheme="minorHAnsi"/>
          <w:sz w:val="22"/>
          <w:szCs w:val="22"/>
        </w:rPr>
        <w:t>ambassador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>, member cannot apply for TLAW.</w:t>
      </w:r>
    </w:p>
    <w:p w14:paraId="2073F19A" w14:textId="77777777" w:rsidR="00A360A3" w:rsidRPr="00A24A7E" w:rsidRDefault="00A360A3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Theme="minorHAnsi" w:eastAsia="PMingLiU" w:hAnsiTheme="minorHAnsi" w:cstheme="minorHAnsi"/>
          <w:sz w:val="20"/>
          <w:szCs w:val="20"/>
        </w:rPr>
      </w:pPr>
      <w:r w:rsidRPr="00A24A7E">
        <w:rPr>
          <w:rFonts w:asciiTheme="minorHAnsi" w:eastAsia="PMingLiU" w:hAnsiTheme="minorHAnsi" w:cstheme="minorHAnsi"/>
          <w:sz w:val="20"/>
          <w:szCs w:val="20"/>
        </w:rPr>
        <w:t>Schedule of Activity</w:t>
      </w:r>
    </w:p>
    <w:p w14:paraId="1B085852" w14:textId="670E0C90" w:rsidR="00A360A3" w:rsidRPr="00A24A7E" w:rsidRDefault="00A360A3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Theme="minorHAnsi" w:eastAsia="PMingLiU" w:hAnsiTheme="minorHAnsi" w:cstheme="minorHAnsi"/>
        </w:rPr>
      </w:pPr>
      <w:r w:rsidRPr="00A24A7E">
        <w:rPr>
          <w:rFonts w:asciiTheme="minorHAnsi" w:eastAsia="PMingLiU" w:hAnsiTheme="minorHAnsi" w:cstheme="minorHAnsi"/>
          <w:sz w:val="20"/>
          <w:szCs w:val="20"/>
        </w:rPr>
        <w:t>There will be many times A</w:t>
      </w:r>
      <w:r w:rsidR="007278A8" w:rsidRPr="00A24A7E">
        <w:rPr>
          <w:rFonts w:asciiTheme="minorHAnsi" w:eastAsia="PMingLiU" w:hAnsiTheme="minorHAnsi" w:cstheme="minorHAnsi"/>
          <w:sz w:val="20"/>
          <w:szCs w:val="20"/>
        </w:rPr>
        <w:t>mbassadors</w:t>
      </w:r>
      <w:r w:rsidRPr="00A24A7E">
        <w:rPr>
          <w:rFonts w:asciiTheme="minorHAnsi" w:eastAsia="PMingLiU" w:hAnsiTheme="minorHAnsi" w:cstheme="minorHAnsi"/>
          <w:sz w:val="20"/>
          <w:szCs w:val="20"/>
        </w:rPr>
        <w:t xml:space="preserve"> are called upon to assist Clubs or act as 4-H representatives throughout the year.  </w:t>
      </w:r>
      <w:r w:rsidRPr="00A24A7E">
        <w:rPr>
          <w:rFonts w:asciiTheme="minorHAnsi" w:eastAsia="PMingLiU" w:hAnsiTheme="minorHAnsi" w:cstheme="minorHAnsi"/>
          <w:i/>
          <w:iCs/>
          <w:sz w:val="20"/>
          <w:szCs w:val="20"/>
        </w:rPr>
        <w:t>A</w:t>
      </w:r>
      <w:r w:rsidR="007278A8" w:rsidRPr="00A24A7E">
        <w:rPr>
          <w:rFonts w:asciiTheme="minorHAnsi" w:eastAsia="PMingLiU" w:hAnsiTheme="minorHAnsi" w:cstheme="minorHAnsi"/>
          <w:i/>
          <w:iCs/>
          <w:sz w:val="20"/>
          <w:szCs w:val="20"/>
        </w:rPr>
        <w:t>mbassador</w:t>
      </w:r>
      <w:r w:rsidRPr="00A24A7E">
        <w:rPr>
          <w:rFonts w:asciiTheme="minorHAnsi" w:eastAsia="PMingLiU" w:hAnsiTheme="minorHAnsi" w:cstheme="minorHAnsi"/>
          <w:i/>
          <w:iCs/>
          <w:sz w:val="20"/>
          <w:szCs w:val="20"/>
        </w:rPr>
        <w:t xml:space="preserve"> teams must coordinate all planning, implementation and evaluation of meetings and activities with the A</w:t>
      </w:r>
      <w:r w:rsidR="007278A8" w:rsidRPr="00A24A7E">
        <w:rPr>
          <w:rFonts w:asciiTheme="minorHAnsi" w:eastAsia="PMingLiU" w:hAnsiTheme="minorHAnsi" w:cstheme="minorHAnsi"/>
          <w:i/>
          <w:iCs/>
          <w:sz w:val="20"/>
          <w:szCs w:val="20"/>
        </w:rPr>
        <w:t>mbassador</w:t>
      </w:r>
      <w:r w:rsidRPr="00A24A7E">
        <w:rPr>
          <w:rFonts w:asciiTheme="minorHAnsi" w:eastAsia="PMingLiU" w:hAnsiTheme="minorHAnsi" w:cstheme="minorHAnsi"/>
          <w:i/>
          <w:iCs/>
          <w:sz w:val="20"/>
          <w:szCs w:val="20"/>
        </w:rPr>
        <w:t xml:space="preserve"> Advisor in cooperation with the 4-H Office.</w:t>
      </w:r>
    </w:p>
    <w:p w14:paraId="2A30FE2F" w14:textId="37B12904" w:rsidR="00A360A3" w:rsidRPr="00A24A7E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MARCH/APRIL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>Application and interview</w:t>
      </w:r>
    </w:p>
    <w:p w14:paraId="349413FC" w14:textId="30228EB7" w:rsidR="00A360A3" w:rsidRPr="00A24A7E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MAY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 xml:space="preserve">May be asked to participate in a countywide </w:t>
      </w:r>
      <w:r w:rsidRPr="00A24A7E">
        <w:rPr>
          <w:rFonts w:asciiTheme="minorHAnsi" w:eastAsia="PMingLiU" w:hAnsiTheme="minorHAnsi" w:cstheme="minorHAnsi"/>
          <w:sz w:val="22"/>
          <w:szCs w:val="22"/>
        </w:rPr>
        <w:t>fundraiser.</w:t>
      </w:r>
    </w:p>
    <w:p w14:paraId="2FCF8C41" w14:textId="7047F961" w:rsidR="00A360A3" w:rsidRPr="00A24A7E" w:rsidRDefault="00790950" w:rsidP="007278A8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JULY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>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mbassadors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 xml:space="preserve"> may attend 4-H camp as Jr. Counselors </w:t>
      </w:r>
      <w:r w:rsidR="00A24A7E" w:rsidRPr="00A24A7E">
        <w:rPr>
          <w:rFonts w:asciiTheme="minorHAnsi" w:eastAsia="PMingLiU" w:hAnsiTheme="minorHAnsi" w:cstheme="minorHAnsi"/>
          <w:sz w:val="22"/>
          <w:szCs w:val="22"/>
        </w:rPr>
        <w:t>(camp fees apply)</w:t>
      </w:r>
    </w:p>
    <w:p w14:paraId="48446E0F" w14:textId="5F0FA94D" w:rsidR="00A360A3" w:rsidRPr="00A24A7E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JULY/AUGUST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>*Attend State 4-H Leadership Conference</w:t>
      </w:r>
    </w:p>
    <w:p w14:paraId="043F0421" w14:textId="77777777" w:rsidR="00A360A3" w:rsidRPr="00A24A7E" w:rsidRDefault="00A360A3" w:rsidP="000254E6">
      <w:pPr>
        <w:ind w:left="2880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*Coordinate, implement Officer Training</w:t>
      </w:r>
    </w:p>
    <w:p w14:paraId="008E0ED4" w14:textId="5B62F923" w:rsidR="00A360A3" w:rsidRPr="00A24A7E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SEPTEMBER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>Plan National 4-H Week promotion</w:t>
      </w:r>
    </w:p>
    <w:p w14:paraId="64DB8E44" w14:textId="227F46B0" w:rsidR="00A360A3" w:rsidRPr="00A24A7E" w:rsidRDefault="00790950" w:rsidP="000254E6">
      <w:pPr>
        <w:ind w:left="2880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sz w:val="22"/>
          <w:szCs w:val="22"/>
        </w:rPr>
        <w:t>*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>Assist with awards assembly at Madera District Fair</w:t>
      </w:r>
    </w:p>
    <w:p w14:paraId="55EDA9D5" w14:textId="07C78550" w:rsidR="00A360A3" w:rsidRPr="00A24A7E" w:rsidRDefault="00790950" w:rsidP="000254E6">
      <w:pPr>
        <w:ind w:left="2880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sz w:val="22"/>
          <w:szCs w:val="22"/>
        </w:rPr>
        <w:t>*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>Give formal presentation to Leaders Council plu</w:t>
      </w:r>
      <w:r w:rsidR="000254E6" w:rsidRPr="00A24A7E">
        <w:rPr>
          <w:rFonts w:asciiTheme="minorHAnsi" w:eastAsia="PMingLiU" w:hAnsiTheme="minorHAnsi" w:cstheme="minorHAnsi"/>
          <w:sz w:val="22"/>
          <w:szCs w:val="22"/>
        </w:rPr>
        <w:t xml:space="preserve">s two other 4-H clubs about 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>State Leadership Conference</w:t>
      </w:r>
    </w:p>
    <w:p w14:paraId="00DB18BC" w14:textId="4736C392" w:rsidR="00A360A3" w:rsidRPr="00790950" w:rsidRDefault="00790950" w:rsidP="00790950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OCTOBER</w:t>
      </w:r>
      <w:r w:rsidR="00A360A3" w:rsidRPr="00A24A7E">
        <w:rPr>
          <w:rFonts w:asciiTheme="minorHAnsi" w:eastAsia="PMingLiU" w:hAnsiTheme="minorHAnsi" w:cstheme="minorHAnsi"/>
          <w:b/>
          <w:sz w:val="22"/>
          <w:szCs w:val="22"/>
        </w:rPr>
        <w:tab/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>*Coordinate, organize and implement Countywide Achievement/</w:t>
      </w:r>
      <w:r w:rsidR="00A360A3" w:rsidRPr="00790950">
        <w:rPr>
          <w:rFonts w:asciiTheme="minorHAnsi" w:eastAsia="PMingLiU" w:hAnsiTheme="minorHAnsi" w:cstheme="minorHAnsi"/>
          <w:sz w:val="22"/>
          <w:szCs w:val="22"/>
        </w:rPr>
        <w:t>Officer Installation Event (Program, speaker, installation, awards and cleanup)</w:t>
      </w:r>
    </w:p>
    <w:p w14:paraId="5F9AB459" w14:textId="4743C881" w:rsidR="00790950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MARCH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ab/>
        <w:t xml:space="preserve">*Assist with the coordination and organization </w:t>
      </w:r>
      <w:r>
        <w:rPr>
          <w:rFonts w:asciiTheme="minorHAnsi" w:eastAsia="PMingLiU" w:hAnsiTheme="minorHAnsi" w:cstheme="minorHAnsi"/>
          <w:sz w:val="22"/>
          <w:szCs w:val="22"/>
        </w:rPr>
        <w:t>of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 xml:space="preserve"> County</w:t>
      </w:r>
      <w:r w:rsidR="006A291D" w:rsidRPr="00A24A7E">
        <w:rPr>
          <w:rFonts w:asciiTheme="minorHAnsi" w:eastAsia="PMingLiU" w:hAnsiTheme="minorHAnsi" w:cstheme="minorHAnsi"/>
          <w:sz w:val="22"/>
          <w:szCs w:val="22"/>
        </w:rPr>
        <w:t xml:space="preserve"> Presentation Day</w:t>
      </w:r>
      <w:r w:rsidR="00A360A3" w:rsidRPr="00A24A7E">
        <w:rPr>
          <w:rFonts w:asciiTheme="minorHAnsi" w:eastAsia="PMingLiU" w:hAnsiTheme="minorHAnsi" w:cstheme="minorHAnsi"/>
          <w:sz w:val="22"/>
          <w:szCs w:val="22"/>
        </w:rPr>
        <w:t xml:space="preserve"> </w:t>
      </w:r>
    </w:p>
    <w:p w14:paraId="5D62C98B" w14:textId="293F7A29" w:rsidR="00A360A3" w:rsidRPr="00790950" w:rsidRDefault="00790950" w:rsidP="000254E6">
      <w:pPr>
        <w:pStyle w:val="Level1"/>
        <w:numPr>
          <w:ilvl w:val="1"/>
          <w:numId w:val="9"/>
        </w:numPr>
        <w:tabs>
          <w:tab w:val="left" w:pos="-1440"/>
        </w:tabs>
        <w:outlineLvl w:val="9"/>
        <w:rPr>
          <w:rFonts w:asciiTheme="minorHAnsi" w:eastAsia="PMingLiU" w:hAnsiTheme="minorHAnsi" w:cstheme="minorHAnsi"/>
          <w:bCs/>
          <w:sz w:val="22"/>
          <w:szCs w:val="22"/>
        </w:rPr>
      </w:pPr>
      <w:r>
        <w:rPr>
          <w:rFonts w:asciiTheme="minorHAnsi" w:eastAsia="PMingLiU" w:hAnsiTheme="minorHAnsi" w:cstheme="minorHAnsi"/>
          <w:b/>
          <w:sz w:val="22"/>
          <w:szCs w:val="22"/>
        </w:rPr>
        <w:t>APRIL</w:t>
      </w:r>
      <w:r>
        <w:rPr>
          <w:rFonts w:asciiTheme="minorHAnsi" w:eastAsia="PMingLiU" w:hAnsiTheme="minorHAnsi" w:cstheme="minorHAnsi"/>
          <w:b/>
          <w:sz w:val="22"/>
          <w:szCs w:val="22"/>
        </w:rPr>
        <w:tab/>
      </w:r>
      <w:r>
        <w:rPr>
          <w:rFonts w:asciiTheme="minorHAnsi" w:eastAsia="PMingLiU" w:hAnsiTheme="minorHAnsi" w:cstheme="minorHAnsi"/>
          <w:b/>
          <w:sz w:val="22"/>
          <w:szCs w:val="22"/>
        </w:rPr>
        <w:tab/>
      </w:r>
      <w:r w:rsidRPr="00790950">
        <w:rPr>
          <w:rFonts w:asciiTheme="minorHAnsi" w:eastAsia="PMingLiU" w:hAnsiTheme="minorHAnsi" w:cstheme="minorHAnsi"/>
          <w:bCs/>
          <w:sz w:val="22"/>
          <w:szCs w:val="22"/>
        </w:rPr>
        <w:t>*Assist with Large Animal Expo</w:t>
      </w:r>
      <w:r w:rsidR="000254E6" w:rsidRPr="00790950">
        <w:rPr>
          <w:rFonts w:asciiTheme="minorHAnsi" w:eastAsia="PMingLiU" w:hAnsiTheme="minorHAnsi" w:cstheme="minorHAnsi"/>
          <w:bCs/>
          <w:sz w:val="22"/>
          <w:szCs w:val="22"/>
        </w:rPr>
        <w:t xml:space="preserve">                    </w:t>
      </w:r>
      <w:r w:rsidR="006A291D" w:rsidRPr="00790950">
        <w:rPr>
          <w:rFonts w:asciiTheme="minorHAnsi" w:eastAsia="PMingLiU" w:hAnsiTheme="minorHAnsi" w:cstheme="minorHAnsi"/>
          <w:bCs/>
          <w:sz w:val="22"/>
          <w:szCs w:val="22"/>
        </w:rPr>
        <w:t xml:space="preserve">     </w:t>
      </w:r>
    </w:p>
    <w:p w14:paraId="31DAC146" w14:textId="34A0EB06" w:rsidR="00A360A3" w:rsidRPr="00A24A7E" w:rsidRDefault="00A360A3">
      <w:pPr>
        <w:rPr>
          <w:rFonts w:asciiTheme="minorHAnsi" w:eastAsia="PMingLiU" w:hAnsiTheme="minorHAnsi" w:cstheme="minorHAnsi"/>
          <w:i/>
          <w:iCs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*</w:t>
      </w:r>
      <w:r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 xml:space="preserve">Lack of completion of asterisked items may jeopardize the standing of an </w:t>
      </w:r>
      <w:r w:rsidR="00790950"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>ambassador</w:t>
      </w:r>
      <w:r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>. A</w:t>
      </w:r>
      <w:r w:rsidR="00A24A7E"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 xml:space="preserve"> emblem and pin will be given at Achievement Night; however, if an </w:t>
      </w:r>
      <w:r w:rsidR="00790950"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>ambassador</w:t>
      </w:r>
      <w:r w:rsidRPr="00A24A7E">
        <w:rPr>
          <w:rFonts w:asciiTheme="minorHAnsi" w:eastAsia="PMingLiU" w:hAnsiTheme="minorHAnsi" w:cstheme="minorHAnsi"/>
          <w:i/>
          <w:iCs/>
          <w:sz w:val="22"/>
          <w:szCs w:val="22"/>
        </w:rPr>
        <w:t xml:space="preserve"> does not fulfill responsibilities, the pin, emblem and State Leadership Conference fees must be returned to 4-H Leaders Council at the discretion of the 4-H Youth Advisor.</w:t>
      </w:r>
    </w:p>
    <w:p w14:paraId="303563DC" w14:textId="7396A70E" w:rsidR="00A360A3" w:rsidRPr="00A24A7E" w:rsidRDefault="00A360A3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Budget</w:t>
      </w:r>
    </w:p>
    <w:p w14:paraId="0B44C910" w14:textId="0B0BC9D4" w:rsidR="00A360A3" w:rsidRPr="00A24A7E" w:rsidRDefault="00A360A3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</w:tabs>
        <w:ind w:left="2880" w:hanging="2160"/>
        <w:rPr>
          <w:rFonts w:asciiTheme="minorHAnsi" w:eastAsia="PMingLiU" w:hAnsiTheme="minorHAnsi" w:cstheme="minorHAnsi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Leaders Council funds:</w:t>
      </w:r>
      <w:r w:rsidRPr="00A24A7E">
        <w:rPr>
          <w:rFonts w:asciiTheme="minorHAnsi" w:eastAsia="PMingLiU" w:hAnsiTheme="minorHAnsi" w:cstheme="minorHAnsi"/>
          <w:sz w:val="22"/>
          <w:szCs w:val="22"/>
        </w:rPr>
        <w:tab/>
        <w:t xml:space="preserve">State Leadership Conference (full fees for 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 xml:space="preserve">Ambassadors) </w:t>
      </w:r>
      <w:r w:rsidRPr="00A24A7E">
        <w:rPr>
          <w:rFonts w:asciiTheme="minorHAnsi" w:eastAsia="PMingLiU" w:hAnsiTheme="minorHAnsi" w:cstheme="minorHAnsi"/>
          <w:sz w:val="22"/>
          <w:szCs w:val="22"/>
        </w:rPr>
        <w:t>star and pin for hat</w:t>
      </w:r>
    </w:p>
    <w:p w14:paraId="68E231FE" w14:textId="363491D4" w:rsidR="00A360A3" w:rsidRDefault="00A360A3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3600" w:hanging="2880"/>
        <w:rPr>
          <w:rFonts w:ascii="PMingLiU" w:eastAsia="PMingLiU" w:cs="PMingLiU"/>
          <w:sz w:val="22"/>
          <w:szCs w:val="22"/>
        </w:rPr>
      </w:pPr>
      <w:r w:rsidRPr="00A24A7E">
        <w:rPr>
          <w:rFonts w:asciiTheme="minorHAnsi" w:eastAsia="PMingLiU" w:hAnsiTheme="minorHAnsi" w:cstheme="minorHAnsi"/>
          <w:sz w:val="22"/>
          <w:szCs w:val="22"/>
        </w:rPr>
        <w:t>Costs incurred by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>:</w:t>
      </w:r>
      <w:r w:rsidRPr="00A24A7E">
        <w:rPr>
          <w:rFonts w:asciiTheme="minorHAnsi" w:eastAsia="PMingLiU" w:hAnsiTheme="minorHAnsi" w:cstheme="minorHAnsi"/>
          <w:sz w:val="22"/>
          <w:szCs w:val="22"/>
        </w:rPr>
        <w:tab/>
        <w:t>Travel or transportation to events, activities and/or clubs, A</w:t>
      </w:r>
      <w:r w:rsidR="007278A8" w:rsidRPr="00A24A7E">
        <w:rPr>
          <w:rFonts w:asciiTheme="minorHAnsi" w:eastAsia="PMingLiU" w:hAnsiTheme="minorHAnsi" w:cstheme="minorHAnsi"/>
          <w:sz w:val="22"/>
          <w:szCs w:val="22"/>
        </w:rPr>
        <w:t>mbassador</w:t>
      </w:r>
      <w:r w:rsidRPr="00A24A7E">
        <w:rPr>
          <w:rFonts w:asciiTheme="minorHAnsi" w:eastAsia="PMingLiU" w:hAnsiTheme="minorHAnsi" w:cstheme="minorHAnsi"/>
          <w:sz w:val="22"/>
          <w:szCs w:val="22"/>
        </w:rPr>
        <w:t xml:space="preserve"> </w:t>
      </w:r>
      <w:r w:rsidR="00790950" w:rsidRPr="00A24A7E">
        <w:rPr>
          <w:rFonts w:asciiTheme="minorHAnsi" w:eastAsia="PMingLiU" w:hAnsiTheme="minorHAnsi" w:cstheme="minorHAnsi"/>
          <w:sz w:val="22"/>
          <w:szCs w:val="22"/>
        </w:rPr>
        <w:t>apparel.</w:t>
      </w:r>
      <w:r>
        <w:rPr>
          <w:rFonts w:ascii="PMingLiU" w:eastAsia="PMingLiU" w:cs="PMingLiU"/>
          <w:sz w:val="22"/>
          <w:szCs w:val="22"/>
        </w:rPr>
        <w:tab/>
      </w:r>
    </w:p>
    <w:p w14:paraId="48A4CC8B" w14:textId="77777777" w:rsidR="00A360A3" w:rsidRDefault="00A360A3" w:rsidP="00581C2C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rPr>
          <w:rFonts w:ascii="PMingLiU" w:eastAsia="PMingLiU" w:cs="PMingLiU"/>
          <w:sz w:val="22"/>
          <w:szCs w:val="22"/>
        </w:rPr>
        <w:sectPr w:rsidR="00A360A3" w:rsidSect="009F1E82">
          <w:footerReference w:type="default" r:id="rId7"/>
          <w:pgSz w:w="12240" w:h="15840"/>
          <w:pgMar w:top="432" w:right="1440" w:bottom="432" w:left="1440" w:header="432" w:footer="432" w:gutter="0"/>
          <w:cols w:space="720"/>
          <w:noEndnote/>
        </w:sectPr>
      </w:pPr>
    </w:p>
    <w:p w14:paraId="7547C038" w14:textId="77777777" w:rsidR="00A360A3" w:rsidRDefault="00A360A3">
      <w:pPr>
        <w:tabs>
          <w:tab w:val="right" w:pos="9360"/>
        </w:tabs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lastRenderedPageBreak/>
        <w:tab/>
      </w:r>
      <w:r>
        <w:rPr>
          <w:rFonts w:ascii="PMingLiU" w:eastAsia="PMingLiU" w:cs="PMingLiU"/>
          <w:sz w:val="20"/>
          <w:szCs w:val="20"/>
          <w:u w:val="single"/>
        </w:rPr>
        <w:t xml:space="preserve"> </w:t>
      </w:r>
    </w:p>
    <w:p w14:paraId="5CA6085F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689C113B" w14:textId="4B1CF3A3" w:rsidR="00A360A3" w:rsidRPr="000B447B" w:rsidRDefault="00A360A3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Theme="minorHAnsi" w:eastAsia="PMingLiU" w:hAnsiTheme="minorHAnsi" w:cstheme="minorHAnsi"/>
        </w:rPr>
      </w:pPr>
      <w:r>
        <w:rPr>
          <w:rFonts w:ascii="PMingLiU" w:eastAsia="PMingLiU" w:cs="PMingLiU"/>
        </w:rPr>
        <w:tab/>
      </w:r>
      <w:r w:rsidRPr="000B447B">
        <w:rPr>
          <w:rFonts w:asciiTheme="minorHAnsi" w:eastAsia="PMingLiU" w:hAnsiTheme="minorHAnsi" w:cstheme="minorHAnsi"/>
          <w:b/>
          <w:bCs/>
        </w:rPr>
        <w:t xml:space="preserve">MADERA COUNTY </w:t>
      </w:r>
      <w:r w:rsidR="001F6664" w:rsidRPr="000B447B">
        <w:rPr>
          <w:rFonts w:asciiTheme="minorHAnsi" w:eastAsia="PMingLiU" w:hAnsiTheme="minorHAnsi" w:cstheme="minorHAnsi"/>
          <w:b/>
          <w:bCs/>
        </w:rPr>
        <w:t xml:space="preserve">AMBASSADOR </w:t>
      </w:r>
      <w:r w:rsidRPr="000B447B">
        <w:rPr>
          <w:rFonts w:asciiTheme="minorHAnsi" w:eastAsia="PMingLiU" w:hAnsiTheme="minorHAnsi" w:cstheme="minorHAnsi"/>
          <w:b/>
          <w:bCs/>
        </w:rPr>
        <w:t>APPLICATION</w:t>
      </w:r>
    </w:p>
    <w:p w14:paraId="464DF3C7" w14:textId="77777777" w:rsidR="00A360A3" w:rsidRPr="000B447B" w:rsidRDefault="00A360A3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Theme="minorHAnsi" w:eastAsia="PMingLiU" w:hAnsiTheme="minorHAnsi" w:cstheme="minorHAnsi"/>
          <w:sz w:val="16"/>
          <w:szCs w:val="16"/>
        </w:rPr>
      </w:pPr>
      <w:r w:rsidRPr="000B447B">
        <w:rPr>
          <w:rFonts w:asciiTheme="minorHAnsi" w:eastAsia="PMingLiU" w:hAnsiTheme="minorHAnsi" w:cstheme="minorHAnsi"/>
          <w:sz w:val="16"/>
          <w:szCs w:val="16"/>
        </w:rPr>
        <w:tab/>
        <w:t>PLEASE TYPE OR PRINT.  USE BLACK INK ONLY.</w:t>
      </w:r>
    </w:p>
    <w:p w14:paraId="378DEFFC" w14:textId="77777777" w:rsidR="00A360A3" w:rsidRDefault="00A360A3">
      <w:pPr>
        <w:rPr>
          <w:rFonts w:ascii="PMingLiU" w:eastAsia="PMingLiU" w:cs="PMingLiU"/>
          <w:sz w:val="16"/>
          <w:szCs w:val="16"/>
        </w:rPr>
      </w:pPr>
    </w:p>
    <w:p w14:paraId="5B3C7674" w14:textId="77777777" w:rsidR="00A360A3" w:rsidRDefault="00A360A3">
      <w:pPr>
        <w:rPr>
          <w:rFonts w:ascii="PMingLiU" w:eastAsia="PMingLiU" w:cs="PMingLiU"/>
          <w:sz w:val="16"/>
          <w:szCs w:val="16"/>
        </w:rPr>
      </w:pPr>
    </w:p>
    <w:p w14:paraId="39992D29" w14:textId="77777777" w:rsidR="00A360A3" w:rsidRDefault="00A360A3">
      <w:pPr>
        <w:rPr>
          <w:rFonts w:ascii="PMingLiU" w:eastAsia="PMingLiU" w:cs="PMingLiU"/>
        </w:rPr>
      </w:pPr>
      <w:r>
        <w:rPr>
          <w:rFonts w:ascii="PMingLiU" w:eastAsia="PMingLiU" w:cs="PMingLiU"/>
          <w:u w:val="single"/>
        </w:rPr>
        <w:t xml:space="preserve">                    </w:t>
      </w:r>
      <w:r w:rsidR="000254E6">
        <w:rPr>
          <w:rFonts w:ascii="PMingLiU" w:eastAsia="PMingLiU" w:cs="PMingLiU"/>
          <w:u w:val="single"/>
        </w:rPr>
        <w:t xml:space="preserve">                   </w:t>
      </w:r>
      <w:r w:rsidR="000254E6">
        <w:rPr>
          <w:rFonts w:ascii="PMingLiU" w:eastAsia="PMingLiU" w:cs="PMingLiU"/>
          <w:u w:val="single"/>
        </w:rPr>
        <w:tab/>
      </w:r>
      <w:r w:rsidR="000254E6">
        <w:rPr>
          <w:rFonts w:ascii="PMingLiU" w:eastAsia="PMingLiU" w:cs="PMingLiU"/>
          <w:u w:val="single"/>
        </w:rPr>
        <w:tab/>
      </w:r>
      <w:r>
        <w:rPr>
          <w:rFonts w:ascii="PMingLiU" w:eastAsia="PMingLiU" w:cs="PMingLiU"/>
          <w:u w:val="single"/>
        </w:rPr>
        <w:t xml:space="preserve">    </w:t>
      </w:r>
      <w:r w:rsidR="000254E6">
        <w:rPr>
          <w:rFonts w:ascii="PMingLiU" w:eastAsia="PMingLiU" w:cs="PMingLiU"/>
          <w:u w:val="single"/>
        </w:rPr>
        <w:t xml:space="preserve">                       </w:t>
      </w:r>
    </w:p>
    <w:p w14:paraId="446662C0" w14:textId="4C6E322C" w:rsidR="00A360A3" w:rsidRPr="00581C2C" w:rsidRDefault="007C019E">
      <w:pPr>
        <w:tabs>
          <w:tab w:val="left" w:pos="-1440"/>
        </w:tabs>
        <w:ind w:left="6480" w:hanging="6480"/>
        <w:rPr>
          <w:rFonts w:asciiTheme="minorHAnsi" w:eastAsia="PMingLiU" w:hAnsiTheme="minorHAnsi" w:cstheme="minorHAnsi"/>
        </w:rPr>
      </w:pPr>
      <w:r w:rsidRPr="00581C2C">
        <w:rPr>
          <w:rFonts w:asciiTheme="minorHAnsi" w:eastAsia="PMingLiU" w:hAnsiTheme="minorHAnsi" w:cstheme="minorHAnsi"/>
        </w:rPr>
        <w:t>Name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="00581C2C" w:rsidRPr="00581C2C">
        <w:rPr>
          <w:rFonts w:asciiTheme="minorHAnsi" w:eastAsia="PMingLiU" w:hAnsiTheme="minorHAnsi" w:cstheme="minorHAnsi"/>
        </w:rPr>
        <w:t>Email</w:t>
      </w:r>
    </w:p>
    <w:p w14:paraId="26E725F6" w14:textId="77777777" w:rsidR="00A360A3" w:rsidRDefault="00A360A3">
      <w:pPr>
        <w:rPr>
          <w:rFonts w:ascii="PMingLiU" w:eastAsia="PMingLiU" w:cs="PMingLiU"/>
          <w:u w:val="single"/>
        </w:rPr>
      </w:pPr>
      <w:r>
        <w:rPr>
          <w:rFonts w:ascii="PMingLiU" w:eastAsia="PMingLiU" w:cs="PMingLiU"/>
          <w:u w:val="single"/>
        </w:rPr>
        <w:t xml:space="preserve">                                                        </w:t>
      </w:r>
      <w:r w:rsidR="000254E6">
        <w:rPr>
          <w:rFonts w:ascii="PMingLiU" w:eastAsia="PMingLiU" w:cs="PMingLiU"/>
          <w:u w:val="single"/>
        </w:rPr>
        <w:t xml:space="preserve">                       </w:t>
      </w:r>
    </w:p>
    <w:p w14:paraId="0CA8096A" w14:textId="77777777" w:rsidR="00A360A3" w:rsidRPr="00581C2C" w:rsidRDefault="007C019E">
      <w:pPr>
        <w:tabs>
          <w:tab w:val="left" w:pos="-1440"/>
        </w:tabs>
        <w:ind w:left="5760" w:hanging="5760"/>
        <w:rPr>
          <w:rFonts w:asciiTheme="minorHAnsi" w:eastAsia="PMingLiU" w:hAnsiTheme="minorHAnsi" w:cstheme="minorHAnsi"/>
        </w:rPr>
      </w:pPr>
      <w:r w:rsidRPr="00581C2C">
        <w:rPr>
          <w:rFonts w:asciiTheme="minorHAnsi" w:eastAsia="PMingLiU" w:hAnsiTheme="minorHAnsi" w:cstheme="minorHAnsi"/>
        </w:rPr>
        <w:t>Address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="00A360A3" w:rsidRPr="00581C2C">
        <w:rPr>
          <w:rFonts w:asciiTheme="minorHAnsi" w:eastAsia="PMingLiU" w:hAnsiTheme="minorHAnsi" w:cstheme="minorHAnsi"/>
        </w:rPr>
        <w:t>Birth Date</w:t>
      </w:r>
    </w:p>
    <w:p w14:paraId="257DE015" w14:textId="3BEEBBFA" w:rsidR="00A360A3" w:rsidRDefault="00A360A3">
      <w:pPr>
        <w:rPr>
          <w:rFonts w:ascii="PMingLiU" w:eastAsia="PMingLiU" w:cs="PMingLiU"/>
          <w:u w:val="single"/>
        </w:rPr>
      </w:pPr>
      <w:r>
        <w:rPr>
          <w:rFonts w:ascii="PMingLiU" w:eastAsia="PMingLiU" w:cs="PMingLiU"/>
          <w:u w:val="single"/>
        </w:rPr>
        <w:t xml:space="preserve">                                                                </w:t>
      </w:r>
      <w:r w:rsidR="000254E6">
        <w:rPr>
          <w:rFonts w:ascii="PMingLiU" w:eastAsia="PMingLiU" w:cs="PMingLiU"/>
          <w:u w:val="single"/>
        </w:rPr>
        <w:t xml:space="preserve">            </w:t>
      </w:r>
    </w:p>
    <w:p w14:paraId="690A3E6C" w14:textId="4FA42C12" w:rsidR="00A360A3" w:rsidRPr="00581C2C" w:rsidRDefault="00A360A3">
      <w:pPr>
        <w:rPr>
          <w:rFonts w:asciiTheme="minorHAnsi" w:eastAsia="PMingLiU" w:hAnsiTheme="minorHAnsi" w:cstheme="minorHAnsi"/>
        </w:rPr>
      </w:pPr>
      <w:r w:rsidRPr="00581C2C">
        <w:rPr>
          <w:rFonts w:asciiTheme="minorHAnsi" w:eastAsia="PMingLiU" w:hAnsiTheme="minorHAnsi" w:cstheme="minorHAnsi"/>
        </w:rPr>
        <w:t>City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  <w:t>Zip Code</w:t>
      </w:r>
      <w:r w:rsidRPr="00581C2C">
        <w:rPr>
          <w:rFonts w:asciiTheme="minorHAnsi" w:eastAsia="PMingLiU" w:hAnsiTheme="minorHAnsi" w:cstheme="minorHAnsi"/>
        </w:rPr>
        <w:tab/>
      </w:r>
      <w:r w:rsidR="000254E6" w:rsidRPr="00581C2C">
        <w:rPr>
          <w:rFonts w:asciiTheme="minorHAnsi" w:eastAsia="PMingLiU" w:hAnsiTheme="minorHAnsi" w:cstheme="minorHAnsi"/>
        </w:rPr>
        <w:t xml:space="preserve">                 </w:t>
      </w:r>
      <w:r w:rsidR="00581C2C">
        <w:rPr>
          <w:rFonts w:asciiTheme="minorHAnsi" w:eastAsia="PMingLiU" w:hAnsiTheme="minorHAnsi" w:cstheme="minorHAnsi"/>
        </w:rPr>
        <w:t xml:space="preserve">       </w:t>
      </w:r>
      <w:r w:rsidR="000254E6" w:rsidRPr="00581C2C">
        <w:rPr>
          <w:rFonts w:asciiTheme="minorHAnsi" w:eastAsia="PMingLiU" w:hAnsiTheme="minorHAnsi" w:cstheme="minorHAnsi"/>
        </w:rPr>
        <w:t xml:space="preserve">Telephone </w:t>
      </w:r>
    </w:p>
    <w:p w14:paraId="4909A94C" w14:textId="77777777" w:rsidR="00A360A3" w:rsidRDefault="00A360A3">
      <w:pPr>
        <w:rPr>
          <w:rFonts w:ascii="PMingLiU" w:eastAsia="PMingLiU" w:cs="PMingLiU"/>
        </w:rPr>
      </w:pPr>
    </w:p>
    <w:p w14:paraId="12B0B050" w14:textId="7ED64436" w:rsidR="00A360A3" w:rsidRPr="00581C2C" w:rsidRDefault="00A360A3">
      <w:pPr>
        <w:rPr>
          <w:rFonts w:asciiTheme="minorHAnsi" w:eastAsia="PMingLiU" w:hAnsiTheme="minorHAnsi" w:cstheme="minorHAnsi"/>
        </w:rPr>
      </w:pPr>
      <w:r>
        <w:rPr>
          <w:rFonts w:ascii="PMingLiU" w:eastAsia="PMingLiU" w:cs="PMingLiU"/>
          <w:u w:val="single"/>
        </w:rPr>
        <w:t xml:space="preserve">                                                </w:t>
      </w:r>
      <w:r w:rsidR="000254E6">
        <w:rPr>
          <w:rFonts w:ascii="PMingLiU" w:eastAsia="PMingLiU" w:cs="PMingLiU"/>
          <w:u w:val="single"/>
        </w:rPr>
        <w:t xml:space="preserve">                            </w:t>
      </w:r>
      <w:r w:rsidR="000254E6">
        <w:rPr>
          <w:rFonts w:ascii="PMingLiU" w:eastAsia="PMingLiU" w:cs="PMingLiU"/>
        </w:rPr>
        <w:tab/>
      </w:r>
      <w:r w:rsidR="000254E6">
        <w:rPr>
          <w:rFonts w:ascii="PMingLiU" w:eastAsia="PMingLiU" w:cs="PMingLiU"/>
        </w:rPr>
        <w:tab/>
      </w:r>
      <w:r w:rsidRPr="00581C2C">
        <w:rPr>
          <w:rFonts w:asciiTheme="minorHAnsi" w:eastAsia="PMingLiU" w:hAnsiTheme="minorHAnsi" w:cstheme="minorHAnsi"/>
        </w:rPr>
        <w:t>Parent's or Guardian's Name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="00581C2C">
        <w:rPr>
          <w:rFonts w:asciiTheme="minorHAnsi" w:eastAsia="PMingLiU" w:hAnsiTheme="minorHAnsi" w:cstheme="minorHAnsi"/>
        </w:rPr>
        <w:t xml:space="preserve"> Parent Email</w:t>
      </w:r>
    </w:p>
    <w:p w14:paraId="1F68AF87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0E2285F1" w14:textId="02531C77" w:rsidR="00A360A3" w:rsidRDefault="00A360A3" w:rsidP="000254E6">
      <w:pPr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      </w:t>
      </w:r>
      <w:r w:rsidR="000254E6">
        <w:rPr>
          <w:rFonts w:ascii="PMingLiU" w:eastAsia="PMingLiU" w:cs="PMingLiU"/>
          <w:sz w:val="20"/>
          <w:szCs w:val="20"/>
        </w:rPr>
        <w:tab/>
      </w:r>
      <w:r w:rsidR="000254E6">
        <w:rPr>
          <w:rFonts w:ascii="PMingLiU" w:eastAsia="PMingLiU" w:cs="PMingLiU"/>
          <w:sz w:val="20"/>
          <w:szCs w:val="20"/>
        </w:rPr>
        <w:tab/>
        <w:t>____________________</w:t>
      </w:r>
      <w:r w:rsidR="000254E6">
        <w:rPr>
          <w:rFonts w:ascii="PMingLiU" w:eastAsia="PMingLiU" w:cs="PMingLiU"/>
          <w:sz w:val="20"/>
          <w:szCs w:val="20"/>
        </w:rPr>
        <w:tab/>
      </w:r>
      <w:r w:rsidR="000254E6" w:rsidRPr="00581C2C">
        <w:rPr>
          <w:rFonts w:ascii="PMingLiU" w:eastAsia="PMingLiU" w:cs="PMingLiU"/>
        </w:rPr>
        <w:tab/>
      </w:r>
      <w:r w:rsidRPr="00581C2C">
        <w:rPr>
          <w:rFonts w:asciiTheme="minorHAnsi" w:eastAsia="PMingLiU" w:hAnsiTheme="minorHAnsi" w:cstheme="minorHAnsi"/>
        </w:rPr>
        <w:t>Name of 4-H Club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  <w:t>Years in 4-H</w:t>
      </w:r>
    </w:p>
    <w:p w14:paraId="5D79355B" w14:textId="77777777" w:rsidR="00A360A3" w:rsidRDefault="00A360A3">
      <w:pPr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t xml:space="preserve"> </w:t>
      </w:r>
    </w:p>
    <w:p w14:paraId="0E00D6DA" w14:textId="77777777" w:rsidR="00A360A3" w:rsidRDefault="00A360A3" w:rsidP="007C019E">
      <w:pPr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                      </w:t>
      </w:r>
      <w:r w:rsidR="007C019E">
        <w:rPr>
          <w:rFonts w:ascii="PMingLiU" w:eastAsia="PMingLiU" w:cs="PMingLiU"/>
          <w:sz w:val="20"/>
          <w:szCs w:val="20"/>
          <w:u w:val="single"/>
        </w:rPr>
        <w:t>_____________</w:t>
      </w:r>
      <w:r w:rsidR="000254E6">
        <w:rPr>
          <w:rFonts w:ascii="PMingLiU" w:eastAsia="PMingLiU" w:cs="PMingLiU"/>
          <w:sz w:val="20"/>
          <w:szCs w:val="20"/>
        </w:rPr>
        <w:tab/>
      </w:r>
      <w:r w:rsidR="000254E6">
        <w:rPr>
          <w:rFonts w:ascii="PMingLiU" w:eastAsia="PMingLiU" w:cs="PMingLiU"/>
          <w:sz w:val="20"/>
          <w:szCs w:val="20"/>
        </w:rPr>
        <w:tab/>
      </w:r>
      <w:r w:rsidRPr="00581C2C">
        <w:rPr>
          <w:rFonts w:asciiTheme="minorHAnsi" w:eastAsia="PMingLiU" w:hAnsiTheme="minorHAnsi" w:cstheme="minorHAnsi"/>
        </w:rPr>
        <w:t>School Attending</w:t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</w:r>
      <w:r w:rsidRPr="00581C2C">
        <w:rPr>
          <w:rFonts w:asciiTheme="minorHAnsi" w:eastAsia="PMingLiU" w:hAnsiTheme="minorHAnsi" w:cstheme="minorHAnsi"/>
        </w:rPr>
        <w:tab/>
        <w:t>Grade/Year</w:t>
      </w:r>
      <w:r>
        <w:rPr>
          <w:rFonts w:ascii="PMingLiU" w:eastAsia="PMingLiU" w:cs="PMingLiU"/>
          <w:sz w:val="20"/>
          <w:szCs w:val="20"/>
        </w:rPr>
        <w:tab/>
      </w:r>
    </w:p>
    <w:p w14:paraId="513F2729" w14:textId="77777777" w:rsidR="00A360A3" w:rsidRPr="000B447B" w:rsidRDefault="00A360A3">
      <w:pPr>
        <w:rPr>
          <w:rFonts w:asciiTheme="minorHAnsi" w:eastAsia="PMingLiU" w:hAnsiTheme="minorHAnsi" w:cstheme="minorHAnsi"/>
          <w:sz w:val="20"/>
          <w:szCs w:val="20"/>
        </w:rPr>
      </w:pPr>
    </w:p>
    <w:p w14:paraId="7ECE320C" w14:textId="77777777" w:rsidR="00A360A3" w:rsidRPr="000B447B" w:rsidRDefault="00A360A3">
      <w:pPr>
        <w:rPr>
          <w:rFonts w:asciiTheme="minorHAnsi" w:eastAsia="PMingLiU" w:hAnsiTheme="minorHAnsi" w:cstheme="minorHAnsi"/>
          <w:i/>
          <w:iCs/>
          <w:sz w:val="20"/>
          <w:szCs w:val="20"/>
        </w:rPr>
      </w:pPr>
      <w:r w:rsidRPr="000B447B">
        <w:rPr>
          <w:rFonts w:asciiTheme="minorHAnsi" w:eastAsia="PMingLiU" w:hAnsiTheme="minorHAnsi" w:cstheme="minorHAnsi"/>
          <w:i/>
          <w:iCs/>
          <w:sz w:val="20"/>
          <w:szCs w:val="20"/>
        </w:rPr>
        <w:t>We can provide assistance for candidates with disabilities, if requested.  If you would like assistance, please fill in the following:</w:t>
      </w:r>
    </w:p>
    <w:p w14:paraId="4762F49D" w14:textId="77777777" w:rsidR="00A360A3" w:rsidRDefault="00A360A3">
      <w:pPr>
        <w:rPr>
          <w:rFonts w:ascii="PMingLiU" w:eastAsia="PMingLiU" w:cs="PMingLiU"/>
          <w:i/>
          <w:iCs/>
          <w:sz w:val="20"/>
          <w:szCs w:val="20"/>
        </w:rPr>
      </w:pPr>
    </w:p>
    <w:p w14:paraId="3A4F076C" w14:textId="77777777" w:rsidR="00A360A3" w:rsidRPr="000B447B" w:rsidRDefault="00A360A3">
      <w:pPr>
        <w:rPr>
          <w:rFonts w:asciiTheme="minorHAnsi" w:eastAsia="PMingLiU" w:hAnsiTheme="minorHAnsi" w:cstheme="minorHAnsi"/>
          <w:i/>
          <w:iCs/>
          <w:sz w:val="20"/>
          <w:szCs w:val="20"/>
        </w:rPr>
      </w:pPr>
      <w:r w:rsidRPr="000B447B">
        <w:rPr>
          <w:rFonts w:asciiTheme="minorHAnsi" w:eastAsia="PMingLiU" w:hAnsiTheme="minorHAnsi" w:cstheme="minorHAnsi"/>
          <w:i/>
          <w:iCs/>
          <w:sz w:val="20"/>
          <w:szCs w:val="20"/>
        </w:rPr>
        <w:t>Type of assistance requested:</w:t>
      </w:r>
      <w:r w:rsidRPr="000B447B">
        <w:rPr>
          <w:rFonts w:asciiTheme="minorHAnsi" w:eastAsia="PMingLiU" w:hAnsiTheme="minorHAnsi" w:cstheme="minorHAnsi"/>
          <w:i/>
          <w:iCs/>
          <w:sz w:val="20"/>
          <w:szCs w:val="20"/>
          <w:u w:val="single"/>
        </w:rPr>
        <w:t xml:space="preserve">                                                                   </w:t>
      </w:r>
      <w:r w:rsidR="000254E6" w:rsidRPr="000B447B">
        <w:rPr>
          <w:rFonts w:asciiTheme="minorHAnsi" w:eastAsia="PMingLiU" w:hAnsiTheme="minorHAnsi" w:cstheme="minorHAnsi"/>
          <w:i/>
          <w:iCs/>
          <w:sz w:val="20"/>
          <w:szCs w:val="20"/>
          <w:u w:val="single"/>
        </w:rPr>
        <w:t xml:space="preserve">   </w:t>
      </w:r>
    </w:p>
    <w:p w14:paraId="04DC92A7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1CF2D109" w14:textId="0E352B2F" w:rsidR="00A360A3" w:rsidRDefault="00A360A3">
      <w:pPr>
        <w:rPr>
          <w:rFonts w:ascii="PMingLiU" w:eastAsia="PMingLiU" w:cs="PMingLiU"/>
          <w:sz w:val="20"/>
          <w:szCs w:val="20"/>
        </w:rPr>
      </w:pPr>
      <w:r w:rsidRPr="000B447B">
        <w:rPr>
          <w:rFonts w:asciiTheme="minorHAnsi" w:eastAsia="PMingLiU" w:hAnsiTheme="minorHAnsi" w:cstheme="minorHAnsi"/>
          <w:sz w:val="20"/>
          <w:szCs w:val="20"/>
        </w:rPr>
        <w:t>Required signatures: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</w:t>
      </w:r>
      <w:r w:rsidR="000254E6">
        <w:rPr>
          <w:rFonts w:ascii="PMingLiU" w:eastAsia="PMingLiU" w:cs="PMingLiU"/>
          <w:sz w:val="20"/>
          <w:szCs w:val="20"/>
          <w:u w:val="single"/>
        </w:rPr>
        <w:t xml:space="preserve">               </w:t>
      </w:r>
      <w:r w:rsidR="007C019E">
        <w:rPr>
          <w:rFonts w:ascii="PMingLiU" w:eastAsia="PMingLiU" w:cs="PMingLiU"/>
          <w:sz w:val="20"/>
          <w:szCs w:val="20"/>
        </w:rPr>
        <w:tab/>
      </w:r>
      <w:r w:rsidR="007C019E">
        <w:rPr>
          <w:rFonts w:ascii="PMingLiU" w:eastAsia="PMingLiU" w:cs="PMingLiU"/>
          <w:sz w:val="20"/>
          <w:szCs w:val="20"/>
        </w:rPr>
        <w:tab/>
      </w:r>
      <w:r w:rsidR="007C019E">
        <w:rPr>
          <w:rFonts w:ascii="PMingLiU" w:eastAsia="PMingLiU" w:cs="PMingLiU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>4-H A</w:t>
      </w:r>
      <w:r w:rsidR="000B447B">
        <w:rPr>
          <w:rFonts w:asciiTheme="minorHAnsi" w:eastAsia="PMingLiU" w:hAnsiTheme="minorHAnsi" w:cstheme="minorHAnsi"/>
          <w:sz w:val="20"/>
          <w:szCs w:val="20"/>
        </w:rPr>
        <w:t>mbassador</w:t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 xml:space="preserve"> Candidate</w:t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>Date</w:t>
      </w:r>
    </w:p>
    <w:p w14:paraId="2A49FADF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732A041E" w14:textId="77777777" w:rsidR="00A360A3" w:rsidRPr="000B447B" w:rsidRDefault="00A360A3">
      <w:pPr>
        <w:ind w:firstLine="2160"/>
        <w:rPr>
          <w:rFonts w:asciiTheme="minorHAnsi" w:eastAsia="PMingLiU" w:hAnsiTheme="minorHAnsi" w:cstheme="minorHAnsi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                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>Parent or Guardian</w:t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7C019E" w:rsidRPr="000B447B">
        <w:rPr>
          <w:rFonts w:asciiTheme="minorHAnsi" w:eastAsia="PMingLiU" w:hAnsiTheme="minorHAnsi" w:cstheme="minorHAnsi"/>
          <w:sz w:val="20"/>
          <w:szCs w:val="20"/>
        </w:rPr>
        <w:t xml:space="preserve">       </w:t>
      </w:r>
      <w:r w:rsidRPr="000B447B">
        <w:rPr>
          <w:rFonts w:asciiTheme="minorHAnsi" w:eastAsia="PMingLiU" w:hAnsiTheme="minorHAnsi" w:cstheme="minorHAnsi"/>
          <w:sz w:val="20"/>
          <w:szCs w:val="20"/>
        </w:rPr>
        <w:t>Date</w:t>
      </w:r>
    </w:p>
    <w:p w14:paraId="2DECDB33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72A2075F" w14:textId="1CA654E6" w:rsidR="00A360A3" w:rsidRPr="000B447B" w:rsidRDefault="00A360A3">
      <w:pPr>
        <w:ind w:firstLine="2160"/>
        <w:rPr>
          <w:rFonts w:asciiTheme="minorHAnsi" w:eastAsia="PMingLiU" w:hAnsiTheme="minorHAnsi" w:cstheme="minorHAnsi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                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>4-H Community Club Leader</w:t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0B447B">
        <w:rPr>
          <w:rFonts w:asciiTheme="minorHAnsi" w:eastAsia="PMingLiU" w:hAnsiTheme="minorHAnsi" w:cstheme="minorHAnsi"/>
          <w:sz w:val="20"/>
          <w:szCs w:val="20"/>
        </w:rPr>
        <w:t xml:space="preserve">        </w:t>
      </w:r>
      <w:r w:rsidRPr="000B447B">
        <w:rPr>
          <w:rFonts w:asciiTheme="minorHAnsi" w:eastAsia="PMingLiU" w:hAnsiTheme="minorHAnsi" w:cstheme="minorHAnsi"/>
          <w:sz w:val="20"/>
          <w:szCs w:val="20"/>
        </w:rPr>
        <w:t>Date</w:t>
      </w:r>
    </w:p>
    <w:p w14:paraId="4D01AB2A" w14:textId="77777777" w:rsidR="00A360A3" w:rsidRDefault="00A360A3">
      <w:pPr>
        <w:rPr>
          <w:rFonts w:ascii="PMingLiU" w:eastAsia="PMingLiU" w:cs="PMingLiU"/>
          <w:sz w:val="20"/>
          <w:szCs w:val="20"/>
        </w:rPr>
      </w:pPr>
    </w:p>
    <w:p w14:paraId="54105A93" w14:textId="1C6F57CD" w:rsidR="00A360A3" w:rsidRPr="000B447B" w:rsidRDefault="00A360A3">
      <w:pPr>
        <w:ind w:firstLine="2160"/>
        <w:rPr>
          <w:rFonts w:asciiTheme="minorHAnsi" w:eastAsia="PMingLiU" w:hAnsiTheme="minorHAnsi" w:cstheme="minorHAnsi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                   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>4-H Youth Development Advisor Approval</w:t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Pr="000B447B">
        <w:rPr>
          <w:rFonts w:asciiTheme="minorHAnsi" w:eastAsia="PMingLiU" w:hAnsiTheme="minorHAnsi" w:cstheme="minorHAnsi"/>
          <w:sz w:val="20"/>
          <w:szCs w:val="20"/>
        </w:rPr>
        <w:tab/>
      </w:r>
      <w:r w:rsidR="000B447B">
        <w:rPr>
          <w:rFonts w:asciiTheme="minorHAnsi" w:eastAsia="PMingLiU" w:hAnsiTheme="minorHAnsi" w:cstheme="minorHAnsi"/>
          <w:sz w:val="20"/>
          <w:szCs w:val="20"/>
        </w:rPr>
        <w:t xml:space="preserve">        </w:t>
      </w:r>
      <w:r w:rsidRPr="000B447B">
        <w:rPr>
          <w:rFonts w:asciiTheme="minorHAnsi" w:eastAsia="PMingLiU" w:hAnsiTheme="minorHAnsi" w:cstheme="minorHAnsi"/>
          <w:sz w:val="20"/>
          <w:szCs w:val="20"/>
        </w:rPr>
        <w:t>Date</w:t>
      </w:r>
    </w:p>
    <w:p w14:paraId="126F9DF6" w14:textId="77777777" w:rsidR="00A360A3" w:rsidRPr="000B447B" w:rsidRDefault="00A360A3">
      <w:pPr>
        <w:rPr>
          <w:rFonts w:asciiTheme="minorHAnsi" w:eastAsia="PMingLiU" w:hAnsiTheme="minorHAnsi" w:cstheme="minorHAnsi"/>
          <w:b/>
          <w:bCs/>
        </w:rPr>
      </w:pPr>
      <w:r w:rsidRPr="000B447B">
        <w:rPr>
          <w:rFonts w:asciiTheme="minorHAnsi" w:eastAsia="PMingLiU" w:hAnsiTheme="minorHAnsi" w:cstheme="minorHAnsi"/>
          <w:b/>
          <w:bCs/>
        </w:rPr>
        <w:t>Application Questions:</w:t>
      </w:r>
    </w:p>
    <w:p w14:paraId="5F0B90B3" w14:textId="77777777" w:rsidR="00A360A3" w:rsidRPr="000B447B" w:rsidRDefault="00A360A3">
      <w:pPr>
        <w:rPr>
          <w:rFonts w:asciiTheme="minorHAnsi" w:eastAsia="PMingLiU" w:hAnsiTheme="minorHAnsi" w:cstheme="minorHAnsi"/>
          <w:b/>
          <w:bCs/>
        </w:rPr>
      </w:pPr>
      <w:r w:rsidRPr="000B447B">
        <w:rPr>
          <w:rFonts w:asciiTheme="minorHAnsi" w:eastAsia="PMingLiU" w:hAnsiTheme="minorHAnsi" w:cstheme="minorHAnsi"/>
          <w:b/>
          <w:bCs/>
        </w:rPr>
        <w:t>Follow these instructions:</w:t>
      </w:r>
    </w:p>
    <w:p w14:paraId="59BB14EB" w14:textId="77777777" w:rsidR="00A360A3" w:rsidRPr="000B447B" w:rsidRDefault="00A360A3">
      <w:pPr>
        <w:tabs>
          <w:tab w:val="left" w:pos="-1440"/>
        </w:tabs>
        <w:ind w:left="1440" w:hanging="720"/>
        <w:rPr>
          <w:rFonts w:asciiTheme="minorHAnsi" w:eastAsia="PMingLiU" w:hAnsiTheme="minorHAnsi" w:cstheme="minorHAnsi"/>
        </w:rPr>
      </w:pPr>
      <w:r w:rsidRPr="000B447B">
        <w:rPr>
          <w:rFonts w:asciiTheme="minorHAnsi" w:eastAsia="PMingLiU" w:hAnsiTheme="minorHAnsi" w:cstheme="minorHAnsi"/>
          <w:b/>
          <w:bCs/>
          <w:u w:val="single"/>
        </w:rPr>
        <w:t>1.</w:t>
      </w:r>
      <w:r w:rsidRPr="000B447B">
        <w:rPr>
          <w:rFonts w:asciiTheme="minorHAnsi" w:eastAsia="PMingLiU" w:hAnsiTheme="minorHAnsi" w:cstheme="minorHAnsi"/>
          <w:b/>
          <w:bCs/>
        </w:rPr>
        <w:tab/>
      </w:r>
      <w:r w:rsidRPr="000B447B">
        <w:rPr>
          <w:rFonts w:asciiTheme="minorHAnsi" w:eastAsia="PMingLiU" w:hAnsiTheme="minorHAnsi" w:cstheme="minorHAnsi"/>
          <w:b/>
          <w:bCs/>
          <w:u w:val="single"/>
        </w:rPr>
        <w:t xml:space="preserve">Attach one single spaced, single sided page describing your major activities and </w:t>
      </w:r>
      <w:r w:rsidRPr="000B447B">
        <w:rPr>
          <w:rFonts w:asciiTheme="minorHAnsi" w:eastAsia="PMingLiU" w:hAnsiTheme="minorHAnsi" w:cstheme="minorHAnsi"/>
        </w:rPr>
        <w:t>accomplishments in all areas of leadership and community service.</w:t>
      </w:r>
    </w:p>
    <w:p w14:paraId="791E58CE" w14:textId="77777777" w:rsidR="00A360A3" w:rsidRPr="000B447B" w:rsidRDefault="00A360A3">
      <w:pPr>
        <w:pStyle w:val="Level1"/>
        <w:numPr>
          <w:ilvl w:val="0"/>
          <w:numId w:val="1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0B447B">
        <w:rPr>
          <w:rFonts w:asciiTheme="minorHAnsi" w:hAnsiTheme="minorHAnsi" w:cstheme="minorHAnsi"/>
        </w:rPr>
        <w:t>Attach one single spaced, single sided page describing your major 4-H projects and accomplishments in those projects.</w:t>
      </w:r>
    </w:p>
    <w:p w14:paraId="1C41C415" w14:textId="77777777" w:rsidR="00A360A3" w:rsidRPr="000B447B" w:rsidRDefault="00A360A3">
      <w:pPr>
        <w:pStyle w:val="Level1"/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0B447B">
        <w:rPr>
          <w:rFonts w:asciiTheme="minorHAnsi" w:hAnsiTheme="minorHAnsi" w:cstheme="minorHAnsi"/>
        </w:rPr>
        <w:t>Attach one page with one paragraph not exceeding 250 words describing your experiences in public speaking or other ways of communicating to public audiences consisting of youth and/or adults.</w:t>
      </w:r>
    </w:p>
    <w:p w14:paraId="220C2D2D" w14:textId="77777777" w:rsidR="00A360A3" w:rsidRPr="000B447B" w:rsidRDefault="00A360A3">
      <w:pPr>
        <w:pStyle w:val="Level1"/>
        <w:tabs>
          <w:tab w:val="left" w:pos="-1440"/>
          <w:tab w:val="num" w:pos="1440"/>
        </w:tabs>
        <w:rPr>
          <w:rFonts w:asciiTheme="minorHAnsi" w:eastAsia="PMingLiU" w:hAnsiTheme="minorHAnsi" w:cstheme="minorHAnsi"/>
        </w:rPr>
      </w:pPr>
      <w:r w:rsidRPr="000B447B">
        <w:rPr>
          <w:rFonts w:asciiTheme="minorHAnsi" w:hAnsiTheme="minorHAnsi" w:cstheme="minorHAnsi"/>
        </w:rPr>
        <w:t>Attach one page with one paragraph not exceeding 250 words</w:t>
      </w:r>
      <w:r w:rsidRPr="000B447B">
        <w:rPr>
          <w:rFonts w:asciiTheme="minorHAnsi" w:eastAsia="PMingLiU" w:hAnsiTheme="minorHAnsi" w:cstheme="minorHAnsi"/>
        </w:rPr>
        <w:t xml:space="preserve"> describing your most significant experience with event planning and delivery.</w:t>
      </w:r>
    </w:p>
    <w:p w14:paraId="482DDF21" w14:textId="6D832E96" w:rsidR="00A360A3" w:rsidRPr="000B447B" w:rsidRDefault="00A360A3">
      <w:pPr>
        <w:pStyle w:val="Level1"/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0B447B">
        <w:rPr>
          <w:rFonts w:asciiTheme="minorHAnsi" w:hAnsiTheme="minorHAnsi" w:cstheme="minorHAnsi"/>
        </w:rPr>
        <w:t>Attach written copy of 3-5 minute speech (minimum 2 pages double spaced) which will be given at the A</w:t>
      </w:r>
      <w:r w:rsidR="00581C2C">
        <w:rPr>
          <w:rFonts w:asciiTheme="minorHAnsi" w:hAnsiTheme="minorHAnsi" w:cstheme="minorHAnsi"/>
        </w:rPr>
        <w:t>mbassador</w:t>
      </w:r>
      <w:r w:rsidRPr="000B447B">
        <w:rPr>
          <w:rFonts w:asciiTheme="minorHAnsi" w:hAnsiTheme="minorHAnsi" w:cstheme="minorHAnsi"/>
        </w:rPr>
        <w:t xml:space="preserve"> interview.     </w:t>
      </w:r>
    </w:p>
    <w:p w14:paraId="22D5CF47" w14:textId="77777777" w:rsidR="00A360A3" w:rsidRDefault="00A360A3">
      <w:pPr>
        <w:pStyle w:val="Level1"/>
        <w:tabs>
          <w:tab w:val="left" w:pos="-1440"/>
          <w:tab w:val="num" w:pos="1440"/>
        </w:tabs>
        <w:sectPr w:rsidR="00A360A3" w:rsidSect="009F1E82">
          <w:pgSz w:w="12240" w:h="15840"/>
          <w:pgMar w:top="432" w:right="1440" w:bottom="432" w:left="1440" w:header="432" w:footer="432" w:gutter="0"/>
          <w:cols w:space="720"/>
          <w:noEndnote/>
        </w:sectPr>
      </w:pPr>
    </w:p>
    <w:p w14:paraId="7F7DABE8" w14:textId="77777777" w:rsidR="00A360A3" w:rsidRDefault="00A360A3">
      <w:pPr>
        <w:tabs>
          <w:tab w:val="right" w:pos="9360"/>
        </w:tabs>
      </w:pPr>
      <w:r>
        <w:rPr>
          <w:i/>
          <w:iCs/>
        </w:rPr>
        <w:lastRenderedPageBreak/>
        <w:t>Confidential</w:t>
      </w:r>
      <w:r>
        <w:rPr>
          <w:i/>
          <w:iCs/>
        </w:rPr>
        <w:tab/>
      </w:r>
      <w:r>
        <w:rPr>
          <w:b/>
          <w:bCs/>
          <w:i/>
          <w:iCs/>
          <w:u w:val="single"/>
        </w:rPr>
        <w:t xml:space="preserve"> </w:t>
      </w:r>
    </w:p>
    <w:p w14:paraId="1338F0AD" w14:textId="304B03A4" w:rsidR="00A360A3" w:rsidRPr="00581C2C" w:rsidRDefault="00A360A3">
      <w:pPr>
        <w:tabs>
          <w:tab w:val="center" w:pos="4680"/>
          <w:tab w:val="right" w:pos="9360"/>
        </w:tabs>
        <w:rPr>
          <w:rFonts w:asciiTheme="minorHAnsi" w:hAnsiTheme="minorHAnsi" w:cstheme="minorHAnsi"/>
          <w:b/>
          <w:bCs/>
        </w:rPr>
      </w:pPr>
      <w:r>
        <w:tab/>
      </w:r>
      <w:r w:rsidRPr="00581C2C">
        <w:rPr>
          <w:rFonts w:asciiTheme="minorHAnsi" w:hAnsiTheme="minorHAnsi" w:cstheme="minorHAnsi"/>
          <w:b/>
          <w:bCs/>
        </w:rPr>
        <w:t>Madera County 4-H</w:t>
      </w:r>
      <w:r w:rsidR="001F6664" w:rsidRPr="00581C2C">
        <w:rPr>
          <w:rFonts w:asciiTheme="minorHAnsi" w:hAnsiTheme="minorHAnsi" w:cstheme="minorHAnsi"/>
          <w:b/>
          <w:bCs/>
        </w:rPr>
        <w:t xml:space="preserve"> Ambassador</w:t>
      </w:r>
      <w:r w:rsidRPr="00581C2C">
        <w:rPr>
          <w:rFonts w:asciiTheme="minorHAnsi" w:hAnsiTheme="minorHAnsi" w:cstheme="minorHAnsi"/>
          <w:b/>
          <w:bCs/>
        </w:rPr>
        <w:t xml:space="preserve"> Program</w:t>
      </w:r>
      <w:r w:rsidRPr="00581C2C">
        <w:rPr>
          <w:rFonts w:asciiTheme="minorHAnsi" w:hAnsiTheme="minorHAnsi" w:cstheme="minorHAnsi"/>
          <w:b/>
          <w:bCs/>
        </w:rPr>
        <w:tab/>
      </w:r>
    </w:p>
    <w:p w14:paraId="0A75C709" w14:textId="77777777" w:rsidR="00A360A3" w:rsidRPr="00581C2C" w:rsidRDefault="00A360A3">
      <w:pPr>
        <w:tabs>
          <w:tab w:val="center" w:pos="4680"/>
        </w:tabs>
        <w:rPr>
          <w:rFonts w:asciiTheme="minorHAnsi" w:hAnsiTheme="minorHAnsi" w:cstheme="minorHAnsi"/>
          <w:b/>
          <w:bCs/>
        </w:rPr>
      </w:pPr>
      <w:r w:rsidRPr="00581C2C">
        <w:rPr>
          <w:rFonts w:asciiTheme="minorHAnsi" w:hAnsiTheme="minorHAnsi" w:cstheme="minorHAnsi"/>
          <w:b/>
          <w:bCs/>
        </w:rPr>
        <w:tab/>
        <w:t>Letter of Reference Form</w:t>
      </w:r>
    </w:p>
    <w:p w14:paraId="636161DC" w14:textId="77777777" w:rsidR="00A360A3" w:rsidRDefault="00A360A3">
      <w:pPr>
        <w:rPr>
          <w:b/>
          <w:bCs/>
        </w:rPr>
      </w:pPr>
    </w:p>
    <w:p w14:paraId="29F41A9A" w14:textId="77777777" w:rsidR="00A360A3" w:rsidRDefault="00A360A3">
      <w:pPr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      </w:t>
      </w:r>
      <w:r w:rsidR="007C019E">
        <w:rPr>
          <w:b/>
          <w:bCs/>
          <w:u w:val="single"/>
        </w:rPr>
        <w:t xml:space="preserve">                          </w:t>
      </w:r>
      <w:r>
        <w:rPr>
          <w:b/>
          <w:bCs/>
          <w:u w:val="single"/>
        </w:rPr>
        <w:t xml:space="preserve">      </w:t>
      </w:r>
    </w:p>
    <w:p w14:paraId="14AD4C15" w14:textId="77777777" w:rsidR="00A360A3" w:rsidRPr="00581C2C" w:rsidRDefault="007C019E">
      <w:pPr>
        <w:tabs>
          <w:tab w:val="left" w:pos="-1440"/>
        </w:tabs>
        <w:ind w:left="8640" w:hanging="7920"/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  <w:b/>
          <w:bCs/>
        </w:rPr>
        <w:t>Youth Candidate’s Name</w:t>
      </w:r>
      <w:r w:rsidRPr="00581C2C">
        <w:rPr>
          <w:rFonts w:asciiTheme="minorHAnsi" w:hAnsiTheme="minorHAnsi" w:cstheme="minorHAnsi"/>
          <w:b/>
          <w:bCs/>
        </w:rPr>
        <w:tab/>
      </w:r>
      <w:r w:rsidR="00A360A3" w:rsidRPr="00581C2C">
        <w:rPr>
          <w:rFonts w:asciiTheme="minorHAnsi" w:hAnsiTheme="minorHAnsi" w:cstheme="minorHAnsi"/>
          <w:b/>
          <w:bCs/>
        </w:rPr>
        <w:t>Club</w:t>
      </w:r>
    </w:p>
    <w:p w14:paraId="574C75B4" w14:textId="77777777" w:rsidR="00A360A3" w:rsidRDefault="00A360A3">
      <w:pPr>
        <w:tabs>
          <w:tab w:val="center" w:pos="4680"/>
        </w:tabs>
      </w:pPr>
      <w:r>
        <w:tab/>
        <w:t>*****</w:t>
      </w:r>
    </w:p>
    <w:p w14:paraId="2B4C5D73" w14:textId="2899D1AE" w:rsidR="00A360A3" w:rsidRPr="00581C2C" w:rsidRDefault="00A360A3">
      <w:pPr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</w:rPr>
        <w:t xml:space="preserve">The </w:t>
      </w:r>
      <w:r w:rsidR="00790950" w:rsidRPr="00581C2C">
        <w:rPr>
          <w:rFonts w:asciiTheme="minorHAnsi" w:hAnsiTheme="minorHAnsi" w:cstheme="minorHAnsi"/>
        </w:rPr>
        <w:t>above-named</w:t>
      </w:r>
      <w:r w:rsidRPr="00581C2C">
        <w:rPr>
          <w:rFonts w:asciiTheme="minorHAnsi" w:hAnsiTheme="minorHAnsi" w:cstheme="minorHAnsi"/>
        </w:rPr>
        <w:t xml:space="preserve"> individual has applied for the Madera County 4-H A</w:t>
      </w:r>
      <w:r w:rsidR="00581C2C" w:rsidRPr="00581C2C">
        <w:rPr>
          <w:rFonts w:asciiTheme="minorHAnsi" w:hAnsiTheme="minorHAnsi" w:cstheme="minorHAnsi"/>
        </w:rPr>
        <w:t>mbassador</w:t>
      </w:r>
      <w:r w:rsidRPr="00581C2C">
        <w:rPr>
          <w:rFonts w:asciiTheme="minorHAnsi" w:hAnsiTheme="minorHAnsi" w:cstheme="minorHAnsi"/>
        </w:rPr>
        <w:t xml:space="preserve"> Program administered by the Madera County 4-H Leaders Council.  The A</w:t>
      </w:r>
      <w:r w:rsidR="00581C2C" w:rsidRPr="00581C2C">
        <w:rPr>
          <w:rFonts w:asciiTheme="minorHAnsi" w:hAnsiTheme="minorHAnsi" w:cstheme="minorHAnsi"/>
        </w:rPr>
        <w:t>mbassador</w:t>
      </w:r>
      <w:r w:rsidRPr="00581C2C">
        <w:rPr>
          <w:rFonts w:asciiTheme="minorHAnsi" w:hAnsiTheme="minorHAnsi" w:cstheme="minorHAnsi"/>
        </w:rPr>
        <w:t xml:space="preserve"> Program provides recognition and further opportunities for service for outstanding teenage 4-H members.  A</w:t>
      </w:r>
      <w:r w:rsidR="00581C2C" w:rsidRPr="00581C2C">
        <w:rPr>
          <w:rFonts w:asciiTheme="minorHAnsi" w:hAnsiTheme="minorHAnsi" w:cstheme="minorHAnsi"/>
        </w:rPr>
        <w:t>mbassadors</w:t>
      </w:r>
      <w:r w:rsidRPr="00581C2C">
        <w:rPr>
          <w:rFonts w:asciiTheme="minorHAnsi" w:hAnsiTheme="minorHAnsi" w:cstheme="minorHAnsi"/>
        </w:rPr>
        <w:t xml:space="preserve"> represent the 4-H program to sponsors, civic and legislative groups, and at 4-H conferences, county-sponsored activities and events.</w:t>
      </w:r>
    </w:p>
    <w:p w14:paraId="2BA9BD33" w14:textId="77777777" w:rsidR="00A360A3" w:rsidRPr="00581C2C" w:rsidRDefault="00A360A3">
      <w:pPr>
        <w:rPr>
          <w:rFonts w:asciiTheme="minorHAnsi" w:hAnsiTheme="minorHAnsi" w:cstheme="minorHAnsi"/>
        </w:rPr>
      </w:pPr>
    </w:p>
    <w:p w14:paraId="29CC1EC0" w14:textId="77777777" w:rsidR="00A360A3" w:rsidRPr="00581C2C" w:rsidRDefault="00A360A3">
      <w:pPr>
        <w:tabs>
          <w:tab w:val="left" w:pos="-1440"/>
        </w:tabs>
        <w:ind w:left="5040" w:hanging="5040"/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</w:rPr>
        <w:t xml:space="preserve">Name of Recommender: </w:t>
      </w:r>
      <w:r w:rsidRPr="00581C2C">
        <w:rPr>
          <w:rFonts w:asciiTheme="minorHAnsi" w:hAnsiTheme="minorHAnsi" w:cstheme="minorHAnsi"/>
          <w:u w:val="single"/>
        </w:rPr>
        <w:t xml:space="preserve">                        </w:t>
      </w:r>
      <w:r w:rsidR="000254E6" w:rsidRPr="00581C2C">
        <w:rPr>
          <w:rFonts w:asciiTheme="minorHAnsi" w:hAnsiTheme="minorHAnsi" w:cstheme="minorHAnsi"/>
          <w:u w:val="single"/>
        </w:rPr>
        <w:t xml:space="preserve"> </w:t>
      </w:r>
      <w:r w:rsidRPr="00581C2C">
        <w:rPr>
          <w:rFonts w:asciiTheme="minorHAnsi" w:hAnsiTheme="minorHAnsi" w:cstheme="minorHAnsi"/>
        </w:rPr>
        <w:t xml:space="preserve">How long have you know applicant? </w:t>
      </w:r>
      <w:r w:rsidRPr="00581C2C">
        <w:rPr>
          <w:rFonts w:asciiTheme="minorHAnsi" w:hAnsiTheme="minorHAnsi" w:cstheme="minorHAnsi"/>
          <w:u w:val="single"/>
        </w:rPr>
        <w:t xml:space="preserve">          </w:t>
      </w:r>
    </w:p>
    <w:p w14:paraId="16C481B2" w14:textId="77777777" w:rsidR="00A360A3" w:rsidRPr="00581C2C" w:rsidRDefault="00A360A3">
      <w:pPr>
        <w:rPr>
          <w:rFonts w:asciiTheme="minorHAnsi" w:hAnsiTheme="minorHAnsi" w:cstheme="minorHAnsi"/>
        </w:rPr>
      </w:pPr>
    </w:p>
    <w:p w14:paraId="0BB04A41" w14:textId="449D3AC5" w:rsidR="00A360A3" w:rsidRPr="00581C2C" w:rsidRDefault="000254E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ind w:left="5310" w:hanging="5310"/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</w:rPr>
        <w:t xml:space="preserve">Relationship to Applicant: </w:t>
      </w:r>
      <w:r w:rsidR="00A360A3" w:rsidRPr="00581C2C">
        <w:rPr>
          <w:rFonts w:asciiTheme="minorHAnsi" w:hAnsiTheme="minorHAnsi" w:cstheme="minorHAnsi"/>
        </w:rPr>
        <w:sym w:font="Wingdings" w:char="F071"/>
      </w:r>
      <w:r w:rsidRPr="00581C2C">
        <w:rPr>
          <w:rFonts w:asciiTheme="minorHAnsi" w:hAnsiTheme="minorHAnsi" w:cstheme="minorHAnsi"/>
        </w:rPr>
        <w:t xml:space="preserve"> 4-H Community Club Leader  </w:t>
      </w:r>
      <w:r w:rsidR="00A360A3" w:rsidRPr="00581C2C">
        <w:rPr>
          <w:rFonts w:asciiTheme="minorHAnsi" w:hAnsiTheme="minorHAnsi" w:cstheme="minorHAnsi"/>
        </w:rPr>
        <w:sym w:font="Wingdings" w:char="F071"/>
      </w:r>
      <w:r w:rsidR="00A360A3" w:rsidRPr="00581C2C">
        <w:rPr>
          <w:rFonts w:asciiTheme="minorHAnsi" w:hAnsiTheme="minorHAnsi" w:cstheme="minorHAnsi"/>
        </w:rPr>
        <w:t xml:space="preserve"> Another person in or out of 4-H</w:t>
      </w:r>
    </w:p>
    <w:p w14:paraId="051D691F" w14:textId="77777777" w:rsidR="00A360A3" w:rsidRPr="00581C2C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54568501" w14:textId="77777777" w:rsidR="00A360A3" w:rsidRPr="00581C2C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</w:rPr>
        <w:t>Please provide narrative comments about the applicant’s teamwork, leadership, and communication skills.</w:t>
      </w:r>
    </w:p>
    <w:p w14:paraId="163960CA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</w:p>
    <w:p w14:paraId="3242EEAA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  <w:sectPr w:rsidR="00A360A3" w:rsidSect="009F1E82">
          <w:pgSz w:w="12240" w:h="15840"/>
          <w:pgMar w:top="432" w:right="1440" w:bottom="432" w:left="1440" w:header="432" w:footer="432" w:gutter="0"/>
          <w:cols w:space="720"/>
          <w:noEndnote/>
        </w:sectPr>
      </w:pPr>
      <w:r>
        <w:rPr>
          <w:u w:val="single"/>
        </w:rPr>
        <w:t xml:space="preserve">                                                                                              </w:t>
      </w:r>
      <w:r w:rsidR="007C019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CABBF6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</w:p>
    <w:p w14:paraId="18999BCB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  <w:r>
        <w:rPr>
          <w:u w:val="single"/>
        </w:rPr>
        <w:t xml:space="preserve">    </w:t>
      </w:r>
      <w:r w:rsidR="009A16B3">
        <w:rPr>
          <w:u w:val="single"/>
        </w:rPr>
        <w:t xml:space="preserve">                      </w:t>
      </w:r>
      <w:r>
        <w:rPr>
          <w:u w:val="single"/>
        </w:rPr>
        <w:t xml:space="preserve">                                                                        </w:t>
      </w:r>
    </w:p>
    <w:p w14:paraId="57FA82E7" w14:textId="77777777" w:rsidR="00A360A3" w:rsidRPr="00581C2C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ind w:left="7920" w:hanging="7200"/>
        <w:rPr>
          <w:rFonts w:asciiTheme="minorHAnsi" w:hAnsiTheme="minorHAnsi" w:cstheme="minorHAnsi"/>
        </w:rPr>
      </w:pPr>
      <w:r w:rsidRPr="00581C2C">
        <w:rPr>
          <w:rFonts w:asciiTheme="minorHAnsi" w:hAnsiTheme="minorHAnsi" w:cstheme="minorHAnsi"/>
        </w:rPr>
        <w:t>Youth Candidate’s Name</w:t>
      </w:r>
      <w:r w:rsidRPr="00581C2C">
        <w:rPr>
          <w:rFonts w:asciiTheme="minorHAnsi" w:hAnsiTheme="minorHAnsi" w:cstheme="minorHAnsi"/>
        </w:rPr>
        <w:tab/>
      </w:r>
      <w:r w:rsidRPr="00581C2C">
        <w:rPr>
          <w:rFonts w:asciiTheme="minorHAnsi" w:hAnsiTheme="minorHAnsi" w:cstheme="minorHAnsi"/>
        </w:rPr>
        <w:tab/>
      </w:r>
      <w:r w:rsidRPr="00581C2C">
        <w:rPr>
          <w:rFonts w:asciiTheme="minorHAnsi" w:hAnsiTheme="minorHAnsi" w:cstheme="minorHAnsi"/>
        </w:rPr>
        <w:tab/>
      </w:r>
      <w:r w:rsidRPr="00581C2C">
        <w:rPr>
          <w:rFonts w:asciiTheme="minorHAnsi" w:hAnsiTheme="minorHAnsi" w:cstheme="minorHAnsi"/>
        </w:rPr>
        <w:tab/>
      </w:r>
      <w:r w:rsidRPr="00581C2C">
        <w:rPr>
          <w:rFonts w:asciiTheme="minorHAnsi" w:hAnsiTheme="minorHAnsi" w:cstheme="minorHAnsi"/>
        </w:rPr>
        <w:tab/>
        <w:t>Club</w:t>
      </w:r>
    </w:p>
    <w:p w14:paraId="407CAEAF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</w:p>
    <w:p w14:paraId="0A465674" w14:textId="77777777" w:rsidR="00A360A3" w:rsidRPr="00581C2C" w:rsidRDefault="00A360A3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</w:rPr>
      </w:pPr>
      <w:r>
        <w:tab/>
      </w:r>
      <w:r w:rsidRPr="00581C2C">
        <w:rPr>
          <w:rFonts w:asciiTheme="minorHAnsi" w:hAnsiTheme="minorHAnsi" w:cstheme="minorHAnsi"/>
          <w:b/>
          <w:bCs/>
        </w:rPr>
        <w:t>MADERA COUNTY 4-H</w:t>
      </w:r>
    </w:p>
    <w:p w14:paraId="476F62AD" w14:textId="54476A2F" w:rsidR="00A360A3" w:rsidRPr="00581C2C" w:rsidRDefault="00A360A3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</w:rPr>
      </w:pPr>
      <w:r w:rsidRPr="00581C2C">
        <w:rPr>
          <w:rFonts w:asciiTheme="minorHAnsi" w:hAnsiTheme="minorHAnsi" w:cstheme="minorHAnsi"/>
          <w:b/>
          <w:bCs/>
        </w:rPr>
        <w:tab/>
        <w:t>A</w:t>
      </w:r>
      <w:r w:rsidR="00D6727C">
        <w:rPr>
          <w:rFonts w:asciiTheme="minorHAnsi" w:hAnsiTheme="minorHAnsi" w:cstheme="minorHAnsi"/>
          <w:b/>
          <w:bCs/>
        </w:rPr>
        <w:t>MBASSADOR</w:t>
      </w:r>
      <w:r w:rsidRPr="00581C2C">
        <w:rPr>
          <w:rFonts w:asciiTheme="minorHAnsi" w:hAnsiTheme="minorHAnsi" w:cstheme="minorHAnsi"/>
          <w:b/>
          <w:bCs/>
        </w:rPr>
        <w:t>/TLAW CANDIDATE</w:t>
      </w:r>
    </w:p>
    <w:p w14:paraId="17296C14" w14:textId="77777777" w:rsidR="00A360A3" w:rsidRPr="00581C2C" w:rsidRDefault="00A360A3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b/>
          <w:bCs/>
        </w:rPr>
      </w:pPr>
      <w:r w:rsidRPr="00581C2C">
        <w:rPr>
          <w:rFonts w:asciiTheme="minorHAnsi" w:hAnsiTheme="minorHAnsi" w:cstheme="minorHAnsi"/>
          <w:b/>
          <w:bCs/>
        </w:rPr>
        <w:tab/>
        <w:t>Evaluation Sheet</w:t>
      </w:r>
    </w:p>
    <w:p w14:paraId="2B23FDF4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3294"/>
        <w:gridCol w:w="936"/>
        <w:gridCol w:w="990"/>
        <w:gridCol w:w="3690"/>
      </w:tblGrid>
      <w:tr w:rsidR="00A360A3" w14:paraId="7E4638F5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2467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3E53DDD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2EE7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60371B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  <w:p w14:paraId="1D2E90EA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Evaluation Topics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A1828" w14:textId="77777777" w:rsidR="009A16B3" w:rsidRDefault="009A16B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  <w:sz w:val="20"/>
                <w:szCs w:val="20"/>
              </w:rPr>
            </w:pPr>
          </w:p>
          <w:p w14:paraId="4CFD8462" w14:textId="77777777" w:rsidR="00A360A3" w:rsidRPr="009A16B3" w:rsidRDefault="009A16B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  <w:sz w:val="20"/>
                <w:szCs w:val="20"/>
              </w:rPr>
            </w:pPr>
            <w:r w:rsidRPr="009A16B3">
              <w:rPr>
                <w:b/>
                <w:bCs/>
                <w:sz w:val="20"/>
                <w:szCs w:val="20"/>
              </w:rPr>
              <w:t>Possib</w:t>
            </w:r>
            <w:r w:rsidR="00A360A3" w:rsidRPr="009A16B3">
              <w:rPr>
                <w:b/>
                <w:bCs/>
                <w:sz w:val="20"/>
                <w:szCs w:val="20"/>
              </w:rPr>
              <w:t>le Points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C72E0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25FDBF6" w14:textId="77777777" w:rsidR="00A360A3" w:rsidRPr="009A16B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  <w:sz w:val="20"/>
                <w:szCs w:val="20"/>
              </w:rPr>
            </w:pPr>
            <w:r w:rsidRPr="009A16B3">
              <w:rPr>
                <w:b/>
                <w:bCs/>
                <w:sz w:val="20"/>
                <w:szCs w:val="20"/>
              </w:rPr>
              <w:t>Scored Points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62503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F46CA3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  <w:p w14:paraId="59C88FEC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360A3" w14:paraId="2CC70302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4023E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FD6EC74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339CF26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BCC9057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Application/</w:t>
            </w:r>
          </w:p>
          <w:p w14:paraId="61CA218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Written Communication Skills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2756CFF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DE33F84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2086C5D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8321B93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558D6E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C39498A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</w:tr>
      <w:tr w:rsidR="00A360A3" w14:paraId="4CB86F58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B2F5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2E38DEC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8597E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71E30E8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Topics covered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710F7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D62C804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03E0F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B79A1FD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826E6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F09240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26E80DF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4696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A9C2D26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CBC09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04665B5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Organization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8B2B0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3ABCCEC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1626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189267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598A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70DC915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57B84844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D50D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FC32F36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DF6DBB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2571488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Speech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1BB693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DC04B94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5205C7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588D44B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D45138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E0A99B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27459F60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92E6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236B74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21B07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F73952B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Ability to speak effectively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E50E1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BE19027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42A8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8BF8288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F9C4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A1B602F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5F470AB2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FF779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AC5AF60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5EE9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BFEBBDF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Logical organization of ideas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A29A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79D1575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CF3E9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335F34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2EF7E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C6A90F0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3C2D45F9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241C1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15162F5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DFC4F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CD56274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Voice is clear and loud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ECA71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B1923C6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E2AC9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93C4246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6EC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8F222C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2E5C9C8F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E229D7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26BE26B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9D70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31AC4D6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Eye contact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E46C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9EDC551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76E6D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513EF56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1A8BD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E4313D5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7B74EA62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EED0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608A9B2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562DE5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CF79C4C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Interview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233E56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BF4796F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CE3691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B42CEE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D0834F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EE467F4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00B94B20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09D46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2AE6104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CC77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90C36F6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Poise and self-confidence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526F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ED513B8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25DF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BBB008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01F4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58D81CC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60C6C4E5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3C03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5C71397F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7A1B0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65C2D3FF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Response to questions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BCF99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D682B5A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3DE7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C8A024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6141E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3BE90D3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01B2F80A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C61A7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2BB230D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C8C5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DE04DDA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Appearance - clean and neat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78E2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1FB4F54A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D52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528E92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553D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EEEFED5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4E435D28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2561F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B0ECFD7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816CA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29F1940" w14:textId="77777777" w:rsidR="00A360A3" w:rsidRPr="00581C2C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rFonts w:asciiTheme="minorHAnsi" w:hAnsiTheme="minorHAnsi" w:cstheme="minorHAnsi"/>
                <w:b/>
                <w:bCs/>
              </w:rPr>
            </w:pPr>
            <w:r w:rsidRPr="00581C2C">
              <w:rPr>
                <w:rFonts w:asciiTheme="minorHAnsi" w:hAnsiTheme="minorHAnsi" w:cstheme="minorHAnsi"/>
                <w:b/>
                <w:bCs/>
              </w:rPr>
              <w:t>Enthusiasm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88C3C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348A76D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BBAF8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55082AD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204BB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046C6AA1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A360A3" w14:paraId="2CD92953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959A9FE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FDB1C4F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3D9F4E4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7B94A1C5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F05B2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2B5A2C59" w14:textId="77777777" w:rsidR="00A360A3" w:rsidRDefault="00A360A3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40C07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422E3D23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C4455" w14:textId="77777777" w:rsidR="00A360A3" w:rsidRDefault="00A360A3">
            <w:pPr>
              <w:spacing w:line="120" w:lineRule="exact"/>
              <w:rPr>
                <w:b/>
                <w:bCs/>
              </w:rPr>
            </w:pPr>
          </w:p>
          <w:p w14:paraId="3D061179" w14:textId="77777777" w:rsidR="00A360A3" w:rsidRDefault="00A360A3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</w:tbl>
    <w:p w14:paraId="221321E2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</w:pPr>
    </w:p>
    <w:p w14:paraId="53078E94" w14:textId="77777777" w:rsidR="00A360A3" w:rsidRPr="00790950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rFonts w:asciiTheme="minorHAnsi" w:eastAsia="PMingLiU" w:hAnsiTheme="minorHAnsi" w:cstheme="minorHAnsi"/>
          <w:b/>
          <w:bCs/>
          <w:u w:val="single"/>
        </w:rPr>
      </w:pPr>
      <w:r w:rsidRPr="00790950">
        <w:rPr>
          <w:rFonts w:asciiTheme="minorHAnsi" w:eastAsia="PMingLiU" w:hAnsiTheme="minorHAnsi" w:cstheme="minorHAnsi"/>
          <w:b/>
          <w:bCs/>
        </w:rPr>
        <w:t>Additional comments</w:t>
      </w:r>
      <w:r w:rsidRPr="00790950">
        <w:rPr>
          <w:rFonts w:asciiTheme="minorHAnsi" w:eastAsia="PMingLiU" w:hAnsiTheme="minorHAnsi" w:cstheme="minorHAnsi"/>
          <w:b/>
          <w:bCs/>
          <w:u w:val="single"/>
        </w:rPr>
        <w:t xml:space="preserve">                                                              </w:t>
      </w:r>
    </w:p>
    <w:p w14:paraId="63F59570" w14:textId="77777777" w:rsidR="00A360A3" w:rsidRDefault="00A360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sz w:val="20"/>
          <w:szCs w:val="20"/>
        </w:rPr>
      </w:pPr>
      <w:r>
        <w:rPr>
          <w:rFonts w:ascii="PMingLiU" w:eastAsia="PMingLiU" w:cs="PMingLiU"/>
          <w:b/>
          <w:bCs/>
          <w:u w:val="single"/>
        </w:rPr>
        <w:t xml:space="preserve">                                                                               </w:t>
      </w:r>
    </w:p>
    <w:sectPr w:rsidR="00A360A3" w:rsidSect="009F1E82">
      <w:pgSz w:w="12240" w:h="15840"/>
      <w:pgMar w:top="432" w:right="1440" w:bottom="432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12F1" w14:textId="77777777" w:rsidR="009F1E82" w:rsidRDefault="009F1E82" w:rsidP="00A360A3">
      <w:r>
        <w:separator/>
      </w:r>
    </w:p>
  </w:endnote>
  <w:endnote w:type="continuationSeparator" w:id="0">
    <w:p w14:paraId="4C7054F5" w14:textId="77777777" w:rsidR="009F1E82" w:rsidRDefault="009F1E82" w:rsidP="00A3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BADA" w14:textId="77777777" w:rsidR="00A360A3" w:rsidRDefault="00A360A3">
    <w:pPr>
      <w:spacing w:line="240" w:lineRule="exact"/>
    </w:pPr>
  </w:p>
  <w:p w14:paraId="26FA0B7F" w14:textId="502F68CE" w:rsidR="00A360A3" w:rsidRDefault="008F4ACD">
    <w:pPr>
      <w:rPr>
        <w:sz w:val="16"/>
        <w:szCs w:val="16"/>
      </w:rPr>
    </w:pPr>
    <w:r>
      <w:rPr>
        <w:rFonts w:ascii="PMingLiU" w:eastAsia="PMingLiU" w:cs="PMingLiU"/>
        <w:sz w:val="16"/>
        <w:szCs w:val="16"/>
      </w:rPr>
      <w:t>3/2</w:t>
    </w:r>
    <w:r w:rsidR="00581C2C">
      <w:rPr>
        <w:rFonts w:ascii="PMingLiU" w:eastAsia="PMingLiU" w:cs="PMingLiU"/>
        <w:sz w:val="16"/>
        <w:szCs w:val="16"/>
      </w:rPr>
      <w:t>024</w:t>
    </w:r>
    <w:r w:rsidR="00A360A3">
      <w:rPr>
        <w:rFonts w:ascii="PMingLiU" w:eastAsia="PMingLiU" w:cs="PMingLiU"/>
        <w:sz w:val="16"/>
        <w:szCs w:val="16"/>
      </w:rPr>
      <w:t xml:space="preserve"> Revisio</w:t>
    </w:r>
    <w:r w:rsidR="00766EF3">
      <w:rPr>
        <w:rFonts w:ascii="PMingLiU" w:eastAsia="PMingLiU" w:cs="PMingLiU"/>
        <w:sz w:val="16"/>
        <w:szCs w:val="16"/>
      </w:rPr>
      <w:t>n/lf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E0FF" w14:textId="77777777" w:rsidR="009F1E82" w:rsidRDefault="009F1E82" w:rsidP="00A360A3">
      <w:r>
        <w:separator/>
      </w:r>
    </w:p>
  </w:footnote>
  <w:footnote w:type="continuationSeparator" w:id="0">
    <w:p w14:paraId="6BBF240F" w14:textId="77777777" w:rsidR="009F1E82" w:rsidRDefault="009F1E82" w:rsidP="00A36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E46C0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C37F8"/>
    <w:multiLevelType w:val="hybridMultilevel"/>
    <w:tmpl w:val="E8220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F0594"/>
    <w:multiLevelType w:val="hybridMultilevel"/>
    <w:tmpl w:val="37D8B6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67F7F"/>
    <w:multiLevelType w:val="hybridMultilevel"/>
    <w:tmpl w:val="E21028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E7CD6"/>
    <w:multiLevelType w:val="hybridMultilevel"/>
    <w:tmpl w:val="40B86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36815">
    <w:abstractNumId w:val="5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84249849">
    <w:abstractNumId w:val="6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334722869">
    <w:abstractNumId w:val="0"/>
    <w:lvlOverride w:ilvl="0">
      <w:lvl w:ilvl="0">
        <w:numFmt w:val="bullet"/>
        <w:lvlText w:val="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4" w16cid:durableId="473571855">
    <w:abstractNumId w:val="0"/>
    <w:lvlOverride w:ilvl="0">
      <w:lvl w:ilvl="0">
        <w:numFmt w:val="bullet"/>
        <w:lvlText w:val=""/>
        <w:legacy w:legacy="1" w:legacySpace="0" w:legacyIndent="2160"/>
        <w:lvlJc w:val="left"/>
        <w:pPr>
          <w:ind w:left="2880" w:hanging="2160"/>
        </w:pPr>
        <w:rPr>
          <w:rFonts w:ascii="Wingdings" w:hAnsi="Wingdings" w:hint="default"/>
        </w:rPr>
      </w:lvl>
    </w:lvlOverride>
  </w:num>
  <w:num w:numId="5" w16cid:durableId="21639928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  <w:num w:numId="6" w16cid:durableId="844054931">
    <w:abstractNumId w:val="7"/>
  </w:num>
  <w:num w:numId="7" w16cid:durableId="514003777">
    <w:abstractNumId w:val="9"/>
  </w:num>
  <w:num w:numId="8" w16cid:durableId="1028989947">
    <w:abstractNumId w:val="8"/>
  </w:num>
  <w:num w:numId="9" w16cid:durableId="2039351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A3"/>
    <w:rsid w:val="000254E6"/>
    <w:rsid w:val="000B447B"/>
    <w:rsid w:val="00135ACC"/>
    <w:rsid w:val="001F6664"/>
    <w:rsid w:val="00326F16"/>
    <w:rsid w:val="003E5BE9"/>
    <w:rsid w:val="00581C2C"/>
    <w:rsid w:val="0058487A"/>
    <w:rsid w:val="006760A6"/>
    <w:rsid w:val="00687E19"/>
    <w:rsid w:val="006A291D"/>
    <w:rsid w:val="007278A8"/>
    <w:rsid w:val="00766EF3"/>
    <w:rsid w:val="00790950"/>
    <w:rsid w:val="007C019E"/>
    <w:rsid w:val="00826CE4"/>
    <w:rsid w:val="008F4ACD"/>
    <w:rsid w:val="009A16B3"/>
    <w:rsid w:val="009E1446"/>
    <w:rsid w:val="009F1E82"/>
    <w:rsid w:val="00A24A7E"/>
    <w:rsid w:val="00A360A3"/>
    <w:rsid w:val="00A9610B"/>
    <w:rsid w:val="00BD4B1D"/>
    <w:rsid w:val="00C437B7"/>
    <w:rsid w:val="00CB6DE1"/>
    <w:rsid w:val="00D6727C"/>
    <w:rsid w:val="00EA4C2D"/>
    <w:rsid w:val="00FA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42D38"/>
  <w14:defaultImageDpi w14:val="0"/>
  <w15:docId w15:val="{2B91DB79-4F09-41DD-9E74-4FE45B9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"/>
      </w:numPr>
      <w:ind w:left="144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766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EF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E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4HPR</dc:creator>
  <cp:lastModifiedBy>Laurie Fringer</cp:lastModifiedBy>
  <cp:revision>22</cp:revision>
  <cp:lastPrinted>2018-01-18T00:09:00Z</cp:lastPrinted>
  <dcterms:created xsi:type="dcterms:W3CDTF">2015-02-02T23:33:00Z</dcterms:created>
  <dcterms:modified xsi:type="dcterms:W3CDTF">2024-03-20T20:34:00Z</dcterms:modified>
</cp:coreProperties>
</file>